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>РАБОЧАЯ    ПРОГРАММА</w:t>
      </w:r>
    </w:p>
    <w:p w:rsidR="00EC2C8A" w:rsidRDefault="00A90E18" w:rsidP="00A9334C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по  информатике  для  8</w:t>
      </w:r>
      <w:r w:rsidR="00EC2C8A">
        <w:rPr>
          <w:rFonts w:ascii="Arial" w:hAnsi="Arial"/>
          <w:sz w:val="48"/>
          <w:szCs w:val="48"/>
        </w:rPr>
        <w:t xml:space="preserve">  класса</w:t>
      </w:r>
    </w:p>
    <w:p w:rsidR="00EC2C8A" w:rsidRDefault="00EC2C8A" w:rsidP="00A9334C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на 201</w:t>
      </w:r>
      <w:r w:rsidR="00190BDF">
        <w:rPr>
          <w:rFonts w:ascii="Arial" w:hAnsi="Arial"/>
          <w:sz w:val="48"/>
          <w:szCs w:val="48"/>
        </w:rPr>
        <w:t>4</w:t>
      </w:r>
      <w:r>
        <w:rPr>
          <w:rFonts w:ascii="Arial" w:hAnsi="Arial"/>
          <w:sz w:val="48"/>
          <w:szCs w:val="48"/>
        </w:rPr>
        <w:t xml:space="preserve"> – 201</w:t>
      </w:r>
      <w:r w:rsidR="00190BDF">
        <w:rPr>
          <w:rFonts w:ascii="Arial" w:hAnsi="Arial"/>
          <w:sz w:val="48"/>
          <w:szCs w:val="48"/>
        </w:rPr>
        <w:t>5</w:t>
      </w:r>
      <w:r>
        <w:rPr>
          <w:rFonts w:ascii="Arial" w:hAnsi="Arial"/>
          <w:sz w:val="48"/>
          <w:szCs w:val="48"/>
        </w:rPr>
        <w:t xml:space="preserve"> учебный год</w:t>
      </w: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rFonts w:ascii="Arial" w:hAnsi="Arial"/>
          <w:b/>
          <w:sz w:val="28"/>
          <w:szCs w:val="28"/>
        </w:rPr>
      </w:pPr>
    </w:p>
    <w:p w:rsidR="00EC2C8A" w:rsidRDefault="00EC2C8A" w:rsidP="00A9334C">
      <w:pPr>
        <w:jc w:val="center"/>
        <w:rPr>
          <w:b/>
          <w:sz w:val="28"/>
          <w:szCs w:val="28"/>
        </w:rPr>
      </w:pPr>
    </w:p>
    <w:p w:rsidR="002E1F4A" w:rsidRDefault="002E1F4A" w:rsidP="00A9334C">
      <w:pPr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Составил</w:t>
      </w:r>
      <w:r w:rsidR="00EC2C8A">
        <w:rPr>
          <w:rFonts w:ascii="Arial Narrow" w:hAnsi="Arial Narrow"/>
          <w:b/>
          <w:sz w:val="28"/>
          <w:szCs w:val="28"/>
        </w:rPr>
        <w:t xml:space="preserve">:   </w:t>
      </w:r>
      <w:r w:rsidR="00190BDF">
        <w:rPr>
          <w:rFonts w:ascii="Arial Narrow" w:hAnsi="Arial Narrow"/>
          <w:b/>
          <w:sz w:val="28"/>
          <w:szCs w:val="28"/>
        </w:rPr>
        <w:t>Маюрченко О.К</w:t>
      </w:r>
      <w:r>
        <w:rPr>
          <w:rFonts w:ascii="Arial Narrow" w:hAnsi="Arial Narrow"/>
          <w:b/>
          <w:sz w:val="28"/>
          <w:szCs w:val="28"/>
        </w:rPr>
        <w:t>.,</w:t>
      </w:r>
    </w:p>
    <w:p w:rsidR="00EC2C8A" w:rsidRDefault="002E1F4A" w:rsidP="00A9334C">
      <w:pPr>
        <w:jc w:val="right"/>
        <w:rPr>
          <w:rFonts w:ascii="Arial Narrow" w:hAnsi="Arial Narrow"/>
          <w:b/>
          <w:sz w:val="28"/>
          <w:szCs w:val="28"/>
        </w:rPr>
      </w:pPr>
      <w:r w:rsidRPr="002E1F4A">
        <w:rPr>
          <w:rFonts w:ascii="Arial Narrow" w:hAnsi="Arial Narrow"/>
          <w:sz w:val="28"/>
          <w:szCs w:val="28"/>
        </w:rPr>
        <w:t>учитель информатики</w:t>
      </w:r>
    </w:p>
    <w:p w:rsidR="00EC2C8A" w:rsidRDefault="00EC2C8A" w:rsidP="00A9334C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/>
    <w:p w:rsidR="00EC2C8A" w:rsidRDefault="00EC2C8A" w:rsidP="00EC2C8A"/>
    <w:p w:rsidR="006F6C6E" w:rsidRDefault="006F6C6E" w:rsidP="006F6C6E"/>
    <w:p w:rsidR="006F6C6E" w:rsidRDefault="006F6C6E" w:rsidP="006F6C6E"/>
    <w:p w:rsidR="006F6C6E" w:rsidRDefault="006F6C6E" w:rsidP="006F6C6E"/>
    <w:p w:rsidR="00EC2C8A" w:rsidRDefault="00EC2C8A" w:rsidP="006F6C6E"/>
    <w:p w:rsidR="006F6C6E" w:rsidRDefault="006F6C6E" w:rsidP="006F6C6E"/>
    <w:p w:rsidR="006F6C6E" w:rsidRDefault="006F6C6E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2E1F4A" w:rsidRDefault="002E1F4A" w:rsidP="006F6C6E"/>
    <w:p w:rsidR="006F6C6E" w:rsidRPr="007964F0" w:rsidRDefault="006F6C6E" w:rsidP="006F6C6E"/>
    <w:p w:rsidR="006F6C6E" w:rsidRPr="007964F0" w:rsidRDefault="006F6C6E" w:rsidP="006F6C6E">
      <w:pPr>
        <w:jc w:val="center"/>
        <w:rPr>
          <w:b/>
          <w:sz w:val="28"/>
          <w:szCs w:val="28"/>
        </w:rPr>
      </w:pPr>
      <w:r w:rsidRPr="007964F0">
        <w:rPr>
          <w:b/>
          <w:sz w:val="28"/>
          <w:szCs w:val="28"/>
        </w:rPr>
        <w:lastRenderedPageBreak/>
        <w:t>Содержание</w:t>
      </w: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6F6C6E">
      <w:pPr>
        <w:jc w:val="both"/>
        <w:rPr>
          <w:sz w:val="28"/>
          <w:szCs w:val="28"/>
        </w:rPr>
      </w:pPr>
    </w:p>
    <w:p w:rsidR="006F6C6E" w:rsidRPr="007964F0" w:rsidRDefault="006F6C6E" w:rsidP="006F6C6E">
      <w:pPr>
        <w:numPr>
          <w:ilvl w:val="0"/>
          <w:numId w:val="1"/>
        </w:numPr>
        <w:jc w:val="both"/>
        <w:rPr>
          <w:sz w:val="28"/>
          <w:szCs w:val="28"/>
        </w:rPr>
      </w:pPr>
      <w:r w:rsidRPr="007964F0">
        <w:rPr>
          <w:sz w:val="28"/>
          <w:szCs w:val="28"/>
        </w:rPr>
        <w:t>Пояснительная записка_______________________________________3</w:t>
      </w:r>
    </w:p>
    <w:p w:rsidR="006F6C6E" w:rsidRPr="007964F0" w:rsidRDefault="006F6C6E" w:rsidP="006F6C6E">
      <w:pPr>
        <w:ind w:left="360"/>
        <w:jc w:val="both"/>
        <w:rPr>
          <w:sz w:val="28"/>
          <w:szCs w:val="28"/>
        </w:rPr>
      </w:pPr>
    </w:p>
    <w:p w:rsidR="006F6C6E" w:rsidRPr="007964F0" w:rsidRDefault="00830D50" w:rsidP="006F6C6E">
      <w:pPr>
        <w:numPr>
          <w:ilvl w:val="0"/>
          <w:numId w:val="1"/>
        </w:numPr>
        <w:jc w:val="both"/>
        <w:rPr>
          <w:sz w:val="28"/>
          <w:szCs w:val="28"/>
        </w:rPr>
      </w:pPr>
      <w:r w:rsidRPr="007964F0">
        <w:rPr>
          <w:sz w:val="28"/>
          <w:szCs w:val="28"/>
        </w:rPr>
        <w:t xml:space="preserve">Тематическое планирование          </w:t>
      </w:r>
      <w:r w:rsidR="004F4BC0">
        <w:rPr>
          <w:sz w:val="28"/>
          <w:szCs w:val="28"/>
        </w:rPr>
        <w:t>______________________________5</w:t>
      </w:r>
    </w:p>
    <w:p w:rsidR="006F6C6E" w:rsidRPr="007964F0" w:rsidRDefault="006F6C6E" w:rsidP="006F6C6E">
      <w:pPr>
        <w:jc w:val="both"/>
        <w:rPr>
          <w:sz w:val="28"/>
          <w:szCs w:val="28"/>
        </w:rPr>
      </w:pPr>
    </w:p>
    <w:p w:rsidR="006F6C6E" w:rsidRDefault="006F6C6E" w:rsidP="006F6C6E">
      <w:pPr>
        <w:numPr>
          <w:ilvl w:val="0"/>
          <w:numId w:val="1"/>
        </w:numPr>
        <w:jc w:val="both"/>
        <w:rPr>
          <w:sz w:val="28"/>
          <w:szCs w:val="28"/>
        </w:rPr>
      </w:pPr>
      <w:r w:rsidRPr="007964F0">
        <w:rPr>
          <w:sz w:val="28"/>
          <w:szCs w:val="28"/>
        </w:rPr>
        <w:t>Календарно-тематическое планировани</w:t>
      </w:r>
      <w:r w:rsidR="00830D50">
        <w:rPr>
          <w:sz w:val="28"/>
          <w:szCs w:val="28"/>
        </w:rPr>
        <w:t>е</w:t>
      </w:r>
      <w:r w:rsidR="004F4BC0">
        <w:rPr>
          <w:sz w:val="28"/>
          <w:szCs w:val="28"/>
        </w:rPr>
        <w:t>_________________________9</w:t>
      </w:r>
    </w:p>
    <w:p w:rsidR="004F4BC0" w:rsidRDefault="004F4BC0" w:rsidP="004F4BC0">
      <w:pPr>
        <w:pStyle w:val="a3"/>
        <w:rPr>
          <w:sz w:val="28"/>
          <w:szCs w:val="28"/>
        </w:rPr>
      </w:pPr>
    </w:p>
    <w:p w:rsidR="004F4BC0" w:rsidRPr="004F4BC0" w:rsidRDefault="004F4BC0" w:rsidP="006F6C6E">
      <w:pPr>
        <w:numPr>
          <w:ilvl w:val="0"/>
          <w:numId w:val="1"/>
        </w:numPr>
        <w:jc w:val="both"/>
        <w:rPr>
          <w:sz w:val="28"/>
          <w:szCs w:val="28"/>
        </w:rPr>
      </w:pPr>
      <w:r w:rsidRPr="004F4BC0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>_______________________________________12</w:t>
      </w:r>
    </w:p>
    <w:p w:rsidR="006F6C6E" w:rsidRPr="007964F0" w:rsidRDefault="006F6C6E" w:rsidP="006F6C6E">
      <w:pPr>
        <w:jc w:val="both"/>
        <w:rPr>
          <w:sz w:val="28"/>
          <w:szCs w:val="28"/>
        </w:rPr>
      </w:pPr>
    </w:p>
    <w:p w:rsidR="006F6C6E" w:rsidRPr="00FE61A9" w:rsidRDefault="00830D50" w:rsidP="006F6C6E">
      <w:pPr>
        <w:numPr>
          <w:ilvl w:val="0"/>
          <w:numId w:val="1"/>
        </w:numPr>
        <w:jc w:val="both"/>
        <w:rPr>
          <w:sz w:val="28"/>
          <w:szCs w:val="28"/>
        </w:rPr>
      </w:pPr>
      <w:r w:rsidRPr="007964F0">
        <w:rPr>
          <w:sz w:val="28"/>
          <w:szCs w:val="28"/>
        </w:rPr>
        <w:t xml:space="preserve">Требования к уровню подготовки </w:t>
      </w:r>
      <w:r w:rsidR="004F4BC0">
        <w:rPr>
          <w:sz w:val="28"/>
          <w:szCs w:val="28"/>
        </w:rPr>
        <w:t>_____________________________13</w:t>
      </w:r>
    </w:p>
    <w:p w:rsidR="00830D50" w:rsidRPr="00830D50" w:rsidRDefault="00830D50" w:rsidP="00830D50">
      <w:pPr>
        <w:pStyle w:val="a3"/>
        <w:rPr>
          <w:sz w:val="28"/>
          <w:szCs w:val="28"/>
        </w:rPr>
      </w:pPr>
    </w:p>
    <w:p w:rsidR="00830D50" w:rsidRPr="00830D50" w:rsidRDefault="00830D50" w:rsidP="00830D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D50">
        <w:rPr>
          <w:sz w:val="28"/>
          <w:szCs w:val="28"/>
          <w:lang w:eastAsia="ar-SA"/>
        </w:rPr>
        <w:t>Критерии и нормы оценки знаний, умений и навыков</w:t>
      </w:r>
      <w:r>
        <w:rPr>
          <w:sz w:val="28"/>
          <w:szCs w:val="28"/>
          <w:lang w:eastAsia="ar-SA"/>
        </w:rPr>
        <w:t>_______________</w:t>
      </w:r>
      <w:r w:rsidR="00FE61A9">
        <w:rPr>
          <w:sz w:val="28"/>
          <w:szCs w:val="28"/>
          <w:lang w:eastAsia="ar-SA"/>
        </w:rPr>
        <w:t>_1</w:t>
      </w:r>
      <w:r w:rsidR="004F4BC0">
        <w:rPr>
          <w:sz w:val="28"/>
          <w:szCs w:val="28"/>
          <w:lang w:eastAsia="ar-SA"/>
        </w:rPr>
        <w:t>4</w:t>
      </w:r>
    </w:p>
    <w:p w:rsidR="006F6C6E" w:rsidRPr="00830D50" w:rsidRDefault="006F6C6E" w:rsidP="00830D50">
      <w:pPr>
        <w:jc w:val="both"/>
        <w:rPr>
          <w:sz w:val="28"/>
          <w:szCs w:val="28"/>
        </w:rPr>
      </w:pPr>
    </w:p>
    <w:p w:rsidR="00FE61A9" w:rsidRDefault="00FE61A9" w:rsidP="00FE61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D50">
        <w:rPr>
          <w:bCs/>
          <w:sz w:val="28"/>
          <w:szCs w:val="28"/>
        </w:rPr>
        <w:t>Состав учебно-методического комплекта</w:t>
      </w:r>
      <w:r w:rsidRPr="00830D50">
        <w:rPr>
          <w:b/>
          <w:bCs/>
          <w:sz w:val="28"/>
          <w:szCs w:val="28"/>
        </w:rPr>
        <w:t xml:space="preserve"> </w:t>
      </w:r>
      <w:r w:rsidRPr="00830D5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830D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4F4BC0">
        <w:rPr>
          <w:sz w:val="28"/>
          <w:szCs w:val="28"/>
        </w:rPr>
        <w:t>______16</w:t>
      </w:r>
    </w:p>
    <w:p w:rsidR="004C4D4E" w:rsidRPr="007964F0" w:rsidRDefault="004C4D4E">
      <w:pPr>
        <w:rPr>
          <w:lang w:val="en-US"/>
        </w:rPr>
      </w:pPr>
    </w:p>
    <w:p w:rsidR="006F6C6E" w:rsidRPr="007964F0" w:rsidRDefault="006F6C6E">
      <w:pPr>
        <w:rPr>
          <w:lang w:val="en-US"/>
        </w:rPr>
      </w:pPr>
    </w:p>
    <w:p w:rsidR="006F6C6E" w:rsidRPr="007964F0" w:rsidRDefault="006F6C6E">
      <w:pPr>
        <w:rPr>
          <w:lang w:val="en-US"/>
        </w:rPr>
      </w:pPr>
    </w:p>
    <w:p w:rsidR="006F6C6E" w:rsidRPr="007964F0" w:rsidRDefault="006F6C6E">
      <w:pPr>
        <w:rPr>
          <w:lang w:val="en-US"/>
        </w:rPr>
      </w:pPr>
    </w:p>
    <w:p w:rsidR="006F6C6E" w:rsidRDefault="006F6C6E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Default="00432388"/>
    <w:p w:rsidR="00432388" w:rsidRPr="00432388" w:rsidRDefault="00432388"/>
    <w:p w:rsidR="006F6C6E" w:rsidRPr="007964F0" w:rsidRDefault="006F6C6E">
      <w:pPr>
        <w:rPr>
          <w:lang w:val="en-US"/>
        </w:rPr>
      </w:pPr>
    </w:p>
    <w:p w:rsidR="006F6C6E" w:rsidRPr="004F4BC0" w:rsidRDefault="006F6C6E"/>
    <w:p w:rsidR="006F6C6E" w:rsidRPr="007964F0" w:rsidRDefault="006F6C6E">
      <w:pPr>
        <w:rPr>
          <w:lang w:val="en-US"/>
        </w:rPr>
      </w:pPr>
    </w:p>
    <w:p w:rsidR="00053111" w:rsidRPr="006F4254" w:rsidRDefault="00053111" w:rsidP="002E1F4A">
      <w:pPr>
        <w:pStyle w:val="a3"/>
        <w:widowControl w:val="0"/>
        <w:numPr>
          <w:ilvl w:val="0"/>
          <w:numId w:val="50"/>
        </w:numPr>
        <w:shd w:val="clear" w:color="auto" w:fill="FFFFFF"/>
        <w:suppressAutoHyphens/>
        <w:autoSpaceDE w:val="0"/>
        <w:ind w:left="567" w:right="14"/>
        <w:jc w:val="both"/>
        <w:rPr>
          <w:b/>
          <w:spacing w:val="-7"/>
          <w:szCs w:val="28"/>
          <w:lang w:val="en-US"/>
        </w:rPr>
      </w:pPr>
      <w:r w:rsidRPr="006F4254">
        <w:rPr>
          <w:b/>
          <w:spacing w:val="-7"/>
          <w:szCs w:val="28"/>
        </w:rPr>
        <w:lastRenderedPageBreak/>
        <w:t>ПОЯСНИТЕЛЬНАЯ ЗАПИСКА</w:t>
      </w:r>
    </w:p>
    <w:p w:rsidR="00053111" w:rsidRPr="00D72B00" w:rsidRDefault="00053111" w:rsidP="002E1F4A">
      <w:pPr>
        <w:widowControl w:val="0"/>
        <w:shd w:val="clear" w:color="auto" w:fill="FFFFFF"/>
        <w:autoSpaceDE w:val="0"/>
        <w:ind w:left="1429" w:right="14"/>
        <w:jc w:val="both"/>
        <w:rPr>
          <w:b/>
          <w:spacing w:val="-7"/>
          <w:szCs w:val="28"/>
          <w:lang w:val="en-US"/>
        </w:rPr>
      </w:pPr>
    </w:p>
    <w:p w:rsidR="00053111" w:rsidRDefault="00053111" w:rsidP="002E1F4A">
      <w:pPr>
        <w:widowControl w:val="0"/>
        <w:shd w:val="clear" w:color="auto" w:fill="FFFFFF"/>
        <w:autoSpaceDE w:val="0"/>
        <w:ind w:right="5"/>
        <w:jc w:val="both"/>
        <w:rPr>
          <w:spacing w:val="-1"/>
          <w:szCs w:val="28"/>
        </w:rPr>
      </w:pPr>
      <w:r>
        <w:rPr>
          <w:szCs w:val="28"/>
        </w:rPr>
        <w:t xml:space="preserve">Настоящая программа составлена на основе программы курса «Информатика и ИКТ» для 8-9 классов авторов: Семакина И.Г., Залоговой Л.А., </w:t>
      </w:r>
      <w:proofErr w:type="spellStart"/>
      <w:r>
        <w:rPr>
          <w:szCs w:val="28"/>
        </w:rPr>
        <w:t>Русаковой</w:t>
      </w:r>
      <w:proofErr w:type="spellEnd"/>
      <w:r>
        <w:rPr>
          <w:szCs w:val="28"/>
        </w:rPr>
        <w:t xml:space="preserve"> С.В., Шестаковой Л.В. </w:t>
      </w:r>
      <w:r>
        <w:rPr>
          <w:spacing w:val="-1"/>
          <w:szCs w:val="28"/>
        </w:rPr>
        <w:t xml:space="preserve">и рассчитана на изучение базового курса информатики и ИКТ </w:t>
      </w:r>
      <w:r>
        <w:rPr>
          <w:spacing w:val="-2"/>
          <w:szCs w:val="28"/>
        </w:rPr>
        <w:t>учащимися 8-9 классов в течени</w:t>
      </w:r>
      <w:proofErr w:type="gramStart"/>
      <w:r>
        <w:rPr>
          <w:spacing w:val="-2"/>
          <w:szCs w:val="28"/>
        </w:rPr>
        <w:t>и</w:t>
      </w:r>
      <w:proofErr w:type="gramEnd"/>
      <w:r>
        <w:rPr>
          <w:spacing w:val="-2"/>
          <w:szCs w:val="28"/>
        </w:rPr>
        <w:t xml:space="preserve"> 105 часов (в том числе в </w:t>
      </w:r>
      <w:r>
        <w:rPr>
          <w:spacing w:val="-2"/>
          <w:szCs w:val="28"/>
          <w:lang w:val="en-US"/>
        </w:rPr>
        <w:t>VIII</w:t>
      </w:r>
      <w:r>
        <w:rPr>
          <w:spacing w:val="-2"/>
          <w:szCs w:val="28"/>
        </w:rPr>
        <w:t xml:space="preserve"> классе - 34 учебных часа из расчета </w:t>
      </w:r>
      <w:r>
        <w:rPr>
          <w:spacing w:val="-2"/>
          <w:szCs w:val="28"/>
          <w:lang w:val="en-US"/>
        </w:rPr>
        <w:t>I</w:t>
      </w:r>
      <w:r>
        <w:rPr>
          <w:spacing w:val="-2"/>
          <w:szCs w:val="28"/>
        </w:rPr>
        <w:t xml:space="preserve"> час в неделю и в </w:t>
      </w:r>
      <w:r>
        <w:rPr>
          <w:spacing w:val="-2"/>
          <w:szCs w:val="28"/>
          <w:lang w:val="en-US"/>
        </w:rPr>
        <w:t>IX</w:t>
      </w:r>
      <w:r>
        <w:rPr>
          <w:spacing w:val="-2"/>
          <w:szCs w:val="28"/>
        </w:rPr>
        <w:t xml:space="preserve"> классе - 68 учебных часов из расчета 2 часа в неделю). Про</w:t>
      </w:r>
      <w:r>
        <w:rPr>
          <w:spacing w:val="-2"/>
          <w:szCs w:val="28"/>
        </w:rPr>
        <w:softHyphen/>
      </w:r>
      <w:r>
        <w:rPr>
          <w:spacing w:val="-1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053111" w:rsidRDefault="00053111" w:rsidP="002E1F4A">
      <w:pPr>
        <w:widowControl w:val="0"/>
        <w:shd w:val="clear" w:color="auto" w:fill="FFFFFF"/>
        <w:autoSpaceDE w:val="0"/>
        <w:ind w:left="10"/>
        <w:jc w:val="both"/>
        <w:rPr>
          <w:b/>
          <w:bCs/>
          <w:i/>
          <w:iCs/>
          <w:spacing w:val="-2"/>
          <w:szCs w:val="28"/>
        </w:rPr>
      </w:pPr>
      <w:r>
        <w:rPr>
          <w:b/>
          <w:bCs/>
          <w:i/>
          <w:iCs/>
          <w:spacing w:val="-2"/>
          <w:szCs w:val="28"/>
        </w:rPr>
        <w:t>Общая характеристика учебного предмета.</w:t>
      </w:r>
    </w:p>
    <w:p w:rsidR="00053111" w:rsidRDefault="00053111" w:rsidP="002E1F4A">
      <w:pPr>
        <w:widowControl w:val="0"/>
        <w:shd w:val="clear" w:color="auto" w:fill="FFFFFF"/>
        <w:autoSpaceDE w:val="0"/>
        <w:ind w:left="5" w:right="67"/>
        <w:jc w:val="both"/>
        <w:rPr>
          <w:szCs w:val="28"/>
        </w:rPr>
      </w:pPr>
      <w:r>
        <w:rPr>
          <w:spacing w:val="-2"/>
          <w:szCs w:val="28"/>
        </w:rPr>
        <w:t>Информатика – это наука о закономерностях протекания информационных процес</w:t>
      </w:r>
      <w:r>
        <w:rPr>
          <w:spacing w:val="-2"/>
          <w:szCs w:val="28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  <w:szCs w:val="28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>
        <w:rPr>
          <w:spacing w:val="-2"/>
          <w:szCs w:val="28"/>
        </w:rPr>
        <w:t>школьников; освоение базирующихся на этой науке информационных технологий необ</w:t>
      </w:r>
      <w:r>
        <w:rPr>
          <w:spacing w:val="-2"/>
          <w:szCs w:val="28"/>
        </w:rPr>
        <w:softHyphen/>
        <w:t xml:space="preserve">ходимых школьникам, как в самом образовательном процессе, так и в их повседневной и </w:t>
      </w:r>
      <w:r>
        <w:rPr>
          <w:szCs w:val="28"/>
        </w:rPr>
        <w:t>будущей жизни.</w:t>
      </w:r>
    </w:p>
    <w:p w:rsidR="00053111" w:rsidRDefault="00053111" w:rsidP="002E1F4A">
      <w:pPr>
        <w:widowControl w:val="0"/>
        <w:shd w:val="clear" w:color="auto" w:fill="FFFFFF"/>
        <w:autoSpaceDE w:val="0"/>
        <w:ind w:left="5" w:right="62"/>
        <w:jc w:val="both"/>
        <w:rPr>
          <w:szCs w:val="28"/>
        </w:rPr>
      </w:pPr>
      <w:r>
        <w:rPr>
          <w:spacing w:val="-2"/>
          <w:szCs w:val="28"/>
        </w:rPr>
        <w:t>Приоритетными объектами изучения в курсе информатики основной школы вы</w:t>
      </w:r>
      <w:r>
        <w:rPr>
          <w:spacing w:val="-2"/>
          <w:szCs w:val="28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  <w:szCs w:val="28"/>
        </w:rPr>
        <w:t xml:space="preserve">курса строится на основе раскрытия содержания информационной технологии решения </w:t>
      </w:r>
      <w:r>
        <w:rPr>
          <w:szCs w:val="28"/>
        </w:rPr>
        <w:t>задачи, через такие обобщающие понятия как: информационный процесс, информацион</w:t>
      </w:r>
      <w:r>
        <w:rPr>
          <w:szCs w:val="28"/>
        </w:rPr>
        <w:softHyphen/>
        <w:t>ная модель и информационные основы управления.</w:t>
      </w:r>
    </w:p>
    <w:p w:rsidR="00053111" w:rsidRDefault="00053111" w:rsidP="002E1F4A">
      <w:pPr>
        <w:widowControl w:val="0"/>
        <w:shd w:val="clear" w:color="auto" w:fill="FFFFFF"/>
        <w:autoSpaceDE w:val="0"/>
        <w:ind w:right="62"/>
        <w:jc w:val="both"/>
        <w:rPr>
          <w:szCs w:val="28"/>
        </w:rPr>
      </w:pPr>
      <w:r>
        <w:rPr>
          <w:spacing w:val="-1"/>
          <w:szCs w:val="28"/>
        </w:rPr>
        <w:t>Практическая же часть курса направлена на освоение школьниками навыков ис</w:t>
      </w:r>
      <w:r>
        <w:rPr>
          <w:spacing w:val="-1"/>
          <w:szCs w:val="28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  <w:szCs w:val="28"/>
        </w:rPr>
        <w:t xml:space="preserve">деятельности выпускников, но и для повышения эффективности освоения других учебных </w:t>
      </w:r>
      <w:r>
        <w:rPr>
          <w:szCs w:val="28"/>
        </w:rPr>
        <w:t>предметов.</w:t>
      </w:r>
    </w:p>
    <w:p w:rsidR="00053111" w:rsidRDefault="00053111" w:rsidP="002E1F4A">
      <w:pPr>
        <w:widowControl w:val="0"/>
        <w:shd w:val="clear" w:color="auto" w:fill="FFFFFF"/>
        <w:autoSpaceDE w:val="0"/>
        <w:ind w:left="10" w:right="62"/>
        <w:jc w:val="both"/>
        <w:rPr>
          <w:szCs w:val="28"/>
        </w:rPr>
      </w:pPr>
      <w:r>
        <w:rPr>
          <w:spacing w:val="-2"/>
          <w:szCs w:val="28"/>
        </w:rPr>
        <w:t xml:space="preserve">Курс нацелен на формирование умений фиксировать информацию об окружающем </w:t>
      </w:r>
      <w:r>
        <w:rPr>
          <w:spacing w:val="-1"/>
          <w:szCs w:val="28"/>
        </w:rPr>
        <w:t>мире; искать, анализировать, критически оценивать, отбирать информацию; организовы</w:t>
      </w:r>
      <w:r>
        <w:rPr>
          <w:spacing w:val="-1"/>
          <w:szCs w:val="28"/>
        </w:rPr>
        <w:softHyphen/>
      </w:r>
      <w:r>
        <w:rPr>
          <w:spacing w:val="-2"/>
          <w:szCs w:val="28"/>
        </w:rPr>
        <w:t>вать информацию; передавать информацию; проектировать объекты и процессы, планиро</w:t>
      </w:r>
      <w:r>
        <w:rPr>
          <w:spacing w:val="-2"/>
          <w:szCs w:val="28"/>
        </w:rPr>
        <w:softHyphen/>
      </w:r>
      <w:r>
        <w:rPr>
          <w:szCs w:val="28"/>
        </w:rPr>
        <w:t>вать свои действия; создавать, реализовывать и корректировать планы.</w:t>
      </w:r>
    </w:p>
    <w:p w:rsidR="00053111" w:rsidRDefault="00053111" w:rsidP="002E1F4A">
      <w:pPr>
        <w:widowControl w:val="0"/>
        <w:shd w:val="clear" w:color="auto" w:fill="FFFFFF"/>
        <w:autoSpaceDE w:val="0"/>
        <w:ind w:left="10"/>
        <w:jc w:val="both"/>
        <w:rPr>
          <w:b/>
          <w:bCs/>
          <w:i/>
          <w:iCs/>
          <w:spacing w:val="-5"/>
          <w:szCs w:val="28"/>
        </w:rPr>
      </w:pPr>
      <w:r>
        <w:rPr>
          <w:b/>
          <w:bCs/>
          <w:i/>
          <w:iCs/>
          <w:spacing w:val="-5"/>
          <w:szCs w:val="28"/>
        </w:rPr>
        <w:t>Цели:</w:t>
      </w:r>
    </w:p>
    <w:p w:rsidR="00053111" w:rsidRDefault="00053111" w:rsidP="002E1F4A">
      <w:pPr>
        <w:widowControl w:val="0"/>
        <w:shd w:val="clear" w:color="auto" w:fill="FFFFFF"/>
        <w:autoSpaceDE w:val="0"/>
        <w:ind w:left="5"/>
        <w:jc w:val="both"/>
        <w:rPr>
          <w:i/>
          <w:iCs/>
          <w:szCs w:val="28"/>
        </w:rPr>
      </w:pPr>
      <w:r>
        <w:rPr>
          <w:i/>
          <w:iCs/>
          <w:szCs w:val="28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053111" w:rsidRDefault="00053111" w:rsidP="002E1F4A">
      <w:pPr>
        <w:widowControl w:val="0"/>
        <w:numPr>
          <w:ilvl w:val="0"/>
          <w:numId w:val="44"/>
        </w:numPr>
        <w:shd w:val="clear" w:color="auto" w:fill="FFFFFF"/>
        <w:tabs>
          <w:tab w:val="clear" w:pos="0"/>
          <w:tab w:val="num" w:pos="567"/>
          <w:tab w:val="left" w:pos="1416"/>
        </w:tabs>
        <w:suppressAutoHyphens/>
        <w:autoSpaceDE w:val="0"/>
        <w:ind w:left="10" w:right="10" w:firstLine="274"/>
        <w:jc w:val="both"/>
        <w:rPr>
          <w:spacing w:val="-1"/>
          <w:szCs w:val="28"/>
        </w:rPr>
      </w:pPr>
      <w:r>
        <w:rPr>
          <w:b/>
          <w:bCs/>
          <w:spacing w:val="-1"/>
          <w:szCs w:val="28"/>
        </w:rPr>
        <w:t xml:space="preserve">освоение знаний, </w:t>
      </w:r>
      <w:r>
        <w:rPr>
          <w:spacing w:val="-1"/>
          <w:szCs w:val="28"/>
        </w:rPr>
        <w:t>составляющих основу научных представлений об инфор</w:t>
      </w:r>
      <w:r>
        <w:rPr>
          <w:spacing w:val="-1"/>
          <w:szCs w:val="28"/>
        </w:rPr>
        <w:softHyphen/>
        <w:t>мации, информационных процессах, системах, технологиях и моделях;</w:t>
      </w:r>
    </w:p>
    <w:p w:rsidR="00053111" w:rsidRDefault="00053111" w:rsidP="002E1F4A">
      <w:pPr>
        <w:widowControl w:val="0"/>
        <w:numPr>
          <w:ilvl w:val="0"/>
          <w:numId w:val="44"/>
        </w:numPr>
        <w:shd w:val="clear" w:color="auto" w:fill="FFFFFF"/>
        <w:tabs>
          <w:tab w:val="clear" w:pos="0"/>
          <w:tab w:val="num" w:pos="567"/>
          <w:tab w:val="left" w:pos="1416"/>
        </w:tabs>
        <w:suppressAutoHyphens/>
        <w:autoSpaceDE w:val="0"/>
        <w:ind w:left="10" w:right="5" w:firstLine="274"/>
        <w:jc w:val="both"/>
        <w:rPr>
          <w:szCs w:val="28"/>
        </w:rPr>
      </w:pPr>
      <w:r>
        <w:rPr>
          <w:b/>
          <w:bCs/>
          <w:szCs w:val="28"/>
        </w:rPr>
        <w:t xml:space="preserve">овладение умениями </w:t>
      </w:r>
      <w:r>
        <w:rPr>
          <w:szCs w:val="28"/>
        </w:rPr>
        <w:t>работать с различными видами информации с помо</w:t>
      </w:r>
      <w:r>
        <w:rPr>
          <w:szCs w:val="28"/>
        </w:rPr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  <w:szCs w:val="28"/>
        </w:rPr>
        <w:t>(ИКТ)</w:t>
      </w:r>
      <w:proofErr w:type="gramStart"/>
      <w:r>
        <w:rPr>
          <w:spacing w:val="-1"/>
          <w:szCs w:val="28"/>
        </w:rPr>
        <w:t>.</w:t>
      </w:r>
      <w:proofErr w:type="gramEnd"/>
      <w:r>
        <w:rPr>
          <w:spacing w:val="-1"/>
          <w:szCs w:val="28"/>
        </w:rPr>
        <w:t xml:space="preserve"> </w:t>
      </w:r>
      <w:proofErr w:type="gramStart"/>
      <w:r>
        <w:rPr>
          <w:spacing w:val="-1"/>
          <w:szCs w:val="28"/>
        </w:rPr>
        <w:t>о</w:t>
      </w:r>
      <w:proofErr w:type="gramEnd"/>
      <w:r>
        <w:rPr>
          <w:spacing w:val="-1"/>
          <w:szCs w:val="28"/>
        </w:rPr>
        <w:t>рганизовывать собственную информационную деятельность и планировать ее ре</w:t>
      </w:r>
      <w:r>
        <w:rPr>
          <w:spacing w:val="-1"/>
          <w:szCs w:val="28"/>
        </w:rPr>
        <w:softHyphen/>
      </w:r>
      <w:r>
        <w:rPr>
          <w:szCs w:val="28"/>
        </w:rPr>
        <w:t>зультаты;</w:t>
      </w:r>
    </w:p>
    <w:p w:rsidR="00053111" w:rsidRDefault="00053111" w:rsidP="002E1F4A">
      <w:pPr>
        <w:widowControl w:val="0"/>
        <w:numPr>
          <w:ilvl w:val="0"/>
          <w:numId w:val="44"/>
        </w:numPr>
        <w:shd w:val="clear" w:color="auto" w:fill="FFFFFF"/>
        <w:tabs>
          <w:tab w:val="clear" w:pos="0"/>
          <w:tab w:val="num" w:pos="567"/>
          <w:tab w:val="left" w:pos="1416"/>
        </w:tabs>
        <w:suppressAutoHyphens/>
        <w:autoSpaceDE w:val="0"/>
        <w:ind w:left="10" w:right="10" w:firstLine="274"/>
        <w:jc w:val="both"/>
        <w:rPr>
          <w:szCs w:val="28"/>
        </w:rPr>
      </w:pPr>
      <w:r>
        <w:rPr>
          <w:b/>
          <w:bCs/>
          <w:spacing w:val="-1"/>
          <w:szCs w:val="28"/>
        </w:rPr>
        <w:t xml:space="preserve">развитие </w:t>
      </w:r>
      <w:r>
        <w:rPr>
          <w:spacing w:val="-1"/>
          <w:szCs w:val="28"/>
        </w:rPr>
        <w:t>познавательных интересов, интеллектуальных и творческих спо</w:t>
      </w:r>
      <w:r>
        <w:rPr>
          <w:spacing w:val="-1"/>
          <w:szCs w:val="28"/>
        </w:rPr>
        <w:softHyphen/>
      </w:r>
      <w:r>
        <w:rPr>
          <w:szCs w:val="28"/>
        </w:rPr>
        <w:t>собностей средствами ИКТ;</w:t>
      </w:r>
    </w:p>
    <w:p w:rsidR="00053111" w:rsidRDefault="00053111" w:rsidP="002E1F4A">
      <w:pPr>
        <w:widowControl w:val="0"/>
        <w:numPr>
          <w:ilvl w:val="0"/>
          <w:numId w:val="44"/>
        </w:numPr>
        <w:shd w:val="clear" w:color="auto" w:fill="FFFFFF"/>
        <w:tabs>
          <w:tab w:val="clear" w:pos="0"/>
          <w:tab w:val="num" w:pos="567"/>
          <w:tab w:val="left" w:pos="1416"/>
        </w:tabs>
        <w:suppressAutoHyphens/>
        <w:autoSpaceDE w:val="0"/>
        <w:ind w:left="10" w:right="14" w:firstLine="274"/>
        <w:jc w:val="both"/>
        <w:rPr>
          <w:szCs w:val="28"/>
        </w:rPr>
      </w:pPr>
      <w:r>
        <w:rPr>
          <w:b/>
          <w:bCs/>
          <w:spacing w:val="-1"/>
          <w:szCs w:val="28"/>
        </w:rPr>
        <w:t xml:space="preserve">воспитание </w:t>
      </w:r>
      <w:r>
        <w:rPr>
          <w:spacing w:val="-1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  <w:szCs w:val="28"/>
        </w:rPr>
        <w:softHyphen/>
      </w:r>
      <w:r>
        <w:rPr>
          <w:szCs w:val="28"/>
        </w:rPr>
        <w:t>мации;</w:t>
      </w:r>
    </w:p>
    <w:p w:rsidR="00053111" w:rsidRDefault="00053111" w:rsidP="002E1F4A">
      <w:pPr>
        <w:widowControl w:val="0"/>
        <w:shd w:val="clear" w:color="auto" w:fill="FFFFFF"/>
        <w:tabs>
          <w:tab w:val="num" w:pos="567"/>
          <w:tab w:val="left" w:pos="1276"/>
        </w:tabs>
        <w:autoSpaceDE w:val="0"/>
        <w:ind w:left="10" w:right="5" w:firstLine="274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</w:r>
      <w:r>
        <w:rPr>
          <w:b/>
          <w:bCs/>
          <w:spacing w:val="-2"/>
          <w:szCs w:val="28"/>
        </w:rPr>
        <w:t xml:space="preserve">выработка навыков </w:t>
      </w:r>
      <w:r>
        <w:rPr>
          <w:spacing w:val="-2"/>
          <w:szCs w:val="28"/>
        </w:rPr>
        <w:t xml:space="preserve">применения средств ИКТ в повседневной жизни, при </w:t>
      </w:r>
      <w:r>
        <w:rPr>
          <w:spacing w:val="-1"/>
          <w:szCs w:val="28"/>
        </w:rPr>
        <w:t>выполнении индивидуальных и коллективных проектов, в учебной деятельности, даль</w:t>
      </w:r>
      <w:r>
        <w:rPr>
          <w:spacing w:val="-1"/>
          <w:szCs w:val="28"/>
        </w:rPr>
        <w:softHyphen/>
      </w:r>
      <w:r>
        <w:rPr>
          <w:szCs w:val="28"/>
        </w:rPr>
        <w:t>нейшем освоении профессий, востребованных на рынке труда.</w:t>
      </w:r>
    </w:p>
    <w:p w:rsidR="00053111" w:rsidRDefault="00053111" w:rsidP="002E1F4A">
      <w:pPr>
        <w:shd w:val="clear" w:color="auto" w:fill="FFFFFF"/>
        <w:autoSpaceDE w:val="0"/>
        <w:jc w:val="both"/>
        <w:rPr>
          <w:b/>
          <w:i/>
          <w:iCs/>
          <w:color w:val="000000"/>
          <w:szCs w:val="28"/>
        </w:rPr>
      </w:pPr>
      <w:r>
        <w:rPr>
          <w:b/>
          <w:i/>
          <w:iCs/>
          <w:color w:val="000000"/>
          <w:szCs w:val="28"/>
        </w:rPr>
        <w:t>Основные задачи программы:</w:t>
      </w:r>
    </w:p>
    <w:p w:rsidR="00053111" w:rsidRDefault="00053111" w:rsidP="002E1F4A">
      <w:pPr>
        <w:widowControl w:val="0"/>
        <w:numPr>
          <w:ilvl w:val="0"/>
          <w:numId w:val="40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систематизировать подходы к изучению предмета;</w:t>
      </w:r>
    </w:p>
    <w:p w:rsidR="00053111" w:rsidRDefault="00053111" w:rsidP="002E1F4A">
      <w:pPr>
        <w:widowControl w:val="0"/>
        <w:numPr>
          <w:ilvl w:val="0"/>
          <w:numId w:val="40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53111" w:rsidRDefault="00053111" w:rsidP="002E1F4A">
      <w:pPr>
        <w:widowControl w:val="0"/>
        <w:numPr>
          <w:ilvl w:val="0"/>
          <w:numId w:val="40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научить пользоваться распространенными прикладными пакетами;</w:t>
      </w:r>
    </w:p>
    <w:p w:rsidR="00053111" w:rsidRDefault="00053111" w:rsidP="002E1F4A">
      <w:pPr>
        <w:widowControl w:val="0"/>
        <w:numPr>
          <w:ilvl w:val="0"/>
          <w:numId w:val="40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показать основные приемы эффективного использования информационных технологий;</w:t>
      </w:r>
    </w:p>
    <w:p w:rsidR="00053111" w:rsidRDefault="00053111" w:rsidP="002E1F4A">
      <w:pPr>
        <w:widowControl w:val="0"/>
        <w:numPr>
          <w:ilvl w:val="0"/>
          <w:numId w:val="40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сформировать логические связи с другими </w:t>
      </w:r>
      <w:proofErr w:type="gramStart"/>
      <w:r>
        <w:rPr>
          <w:color w:val="000000"/>
          <w:szCs w:val="28"/>
        </w:rPr>
        <w:t>предметами</w:t>
      </w:r>
      <w:proofErr w:type="gramEnd"/>
      <w:r>
        <w:rPr>
          <w:color w:val="000000"/>
          <w:szCs w:val="28"/>
        </w:rPr>
        <w:t xml:space="preserve"> входящими в курс среднего </w:t>
      </w:r>
      <w:r>
        <w:rPr>
          <w:color w:val="000000"/>
          <w:szCs w:val="28"/>
        </w:rPr>
        <w:lastRenderedPageBreak/>
        <w:t>образования.</w:t>
      </w:r>
    </w:p>
    <w:p w:rsidR="00053111" w:rsidRDefault="00053111" w:rsidP="002E1F4A">
      <w:pPr>
        <w:shd w:val="clear" w:color="auto" w:fill="FFFFFF"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>
        <w:rPr>
          <w:color w:val="000000"/>
          <w:szCs w:val="28"/>
        </w:rPr>
        <w:softHyphen/>
        <w:t>щихся с современными информационными технологиями.</w:t>
      </w:r>
    </w:p>
    <w:p w:rsidR="00053111" w:rsidRDefault="00053111" w:rsidP="002E1F4A">
      <w:pPr>
        <w:shd w:val="clear" w:color="auto" w:fill="FFFFFF"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Учащиеся приобретают знания и умения работы на современных профессиональ</w:t>
      </w:r>
      <w:r>
        <w:rPr>
          <w:color w:val="000000"/>
          <w:szCs w:val="28"/>
        </w:rPr>
        <w:softHyphen/>
        <w:t>ных ПК и программных средствах. Приобретение информационной культуры обеспечива</w:t>
      </w:r>
      <w:r>
        <w:rPr>
          <w:color w:val="000000"/>
          <w:szCs w:val="28"/>
        </w:rPr>
        <w:softHyphen/>
        <w:t>ется изучением и работой с текстовым и графическим редактором, электронными табли</w:t>
      </w:r>
      <w:r>
        <w:rPr>
          <w:color w:val="000000"/>
          <w:szCs w:val="28"/>
        </w:rPr>
        <w:softHyphen/>
        <w:t xml:space="preserve">цами. СУБД, </w:t>
      </w:r>
      <w:proofErr w:type="spellStart"/>
      <w:r>
        <w:rPr>
          <w:color w:val="000000"/>
          <w:szCs w:val="28"/>
        </w:rPr>
        <w:t>мультимедийными</w:t>
      </w:r>
      <w:proofErr w:type="spellEnd"/>
      <w:r>
        <w:rPr>
          <w:color w:val="000000"/>
          <w:szCs w:val="28"/>
        </w:rPr>
        <w:t xml:space="preserve"> продуктами, средствами компьютерных телекоммуника</w:t>
      </w:r>
      <w:r>
        <w:rPr>
          <w:color w:val="000000"/>
          <w:szCs w:val="28"/>
        </w:rPr>
        <w:softHyphen/>
        <w:t>ций.</w:t>
      </w:r>
    </w:p>
    <w:p w:rsidR="00053111" w:rsidRDefault="00053111" w:rsidP="002E1F4A">
      <w:pPr>
        <w:shd w:val="clear" w:color="auto" w:fill="FFFFFF"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53111" w:rsidRPr="00025E89" w:rsidRDefault="00053111" w:rsidP="002E1F4A">
      <w:pPr>
        <w:jc w:val="both"/>
        <w:rPr>
          <w:szCs w:val="28"/>
        </w:rPr>
      </w:pPr>
      <w:r w:rsidRPr="00C83E8C">
        <w:rPr>
          <w:szCs w:val="28"/>
        </w:rPr>
        <w:t xml:space="preserve">Обучение проводится в среде свободного программного обеспечения. Все практические задания курса адаптированы к использованию в среде программного обеспечения, входящего в ОС </w:t>
      </w:r>
      <w:r w:rsidR="00025E89">
        <w:rPr>
          <w:szCs w:val="28"/>
          <w:lang w:val="en-US"/>
        </w:rPr>
        <w:t>Microsoft</w:t>
      </w:r>
      <w:r w:rsidR="00025E89" w:rsidRPr="00025E89">
        <w:rPr>
          <w:szCs w:val="28"/>
        </w:rPr>
        <w:t xml:space="preserve"> </w:t>
      </w:r>
      <w:r w:rsidRPr="00C83E8C">
        <w:rPr>
          <w:szCs w:val="28"/>
        </w:rPr>
        <w:t xml:space="preserve">  и пакета </w:t>
      </w:r>
      <w:r w:rsidR="00025E89">
        <w:rPr>
          <w:szCs w:val="28"/>
          <w:lang w:val="en-US"/>
        </w:rPr>
        <w:t>Mc</w:t>
      </w:r>
      <w:r w:rsidR="00025E89" w:rsidRPr="00025E89">
        <w:rPr>
          <w:szCs w:val="28"/>
        </w:rPr>
        <w:t xml:space="preserve"> </w:t>
      </w:r>
      <w:r w:rsidRPr="00C83E8C">
        <w:rPr>
          <w:szCs w:val="28"/>
          <w:lang w:val="en-US"/>
        </w:rPr>
        <w:t>Office</w:t>
      </w:r>
      <w:r w:rsidRPr="00C83E8C">
        <w:rPr>
          <w:szCs w:val="28"/>
        </w:rPr>
        <w:t xml:space="preserve"> </w:t>
      </w:r>
      <w:r w:rsidR="00025E89" w:rsidRPr="00025E89">
        <w:rPr>
          <w:szCs w:val="28"/>
        </w:rPr>
        <w:t>2007</w:t>
      </w:r>
    </w:p>
    <w:p w:rsidR="00053111" w:rsidRDefault="00053111" w:rsidP="002E1F4A">
      <w:pPr>
        <w:widowControl w:val="0"/>
        <w:shd w:val="clear" w:color="auto" w:fill="FFFFFF"/>
        <w:tabs>
          <w:tab w:val="left" w:pos="1276"/>
        </w:tabs>
        <w:autoSpaceDE w:val="0"/>
        <w:ind w:right="5"/>
        <w:jc w:val="both"/>
        <w:rPr>
          <w:color w:val="000000"/>
          <w:szCs w:val="28"/>
        </w:rPr>
      </w:pPr>
      <w:r>
        <w:rPr>
          <w:color w:val="000000"/>
          <w:szCs w:val="28"/>
        </w:rPr>
        <w:t>Текущий контроль усвоения учебного материала осуществляется путем устно</w:t>
      </w:r>
      <w:r>
        <w:rPr>
          <w:color w:val="000000"/>
          <w:szCs w:val="28"/>
        </w:rPr>
        <w:softHyphen/>
        <w:t>го/письменного опроса. Изучение каждого раздела курса заканчивается проведением кон</w:t>
      </w:r>
      <w:r>
        <w:rPr>
          <w:color w:val="000000"/>
          <w:szCs w:val="28"/>
        </w:rPr>
        <w:softHyphen/>
        <w:t>трольной работы.</w:t>
      </w:r>
    </w:p>
    <w:p w:rsidR="00053111" w:rsidRDefault="00053111" w:rsidP="002E1F4A">
      <w:pPr>
        <w:widowControl w:val="0"/>
        <w:shd w:val="clear" w:color="auto" w:fill="FFFFFF"/>
        <w:tabs>
          <w:tab w:val="left" w:pos="1276"/>
        </w:tabs>
        <w:autoSpaceDE w:val="0"/>
        <w:ind w:right="5"/>
        <w:jc w:val="both"/>
        <w:rPr>
          <w:color w:val="000000"/>
          <w:szCs w:val="28"/>
        </w:rPr>
      </w:pPr>
    </w:p>
    <w:p w:rsidR="00053111" w:rsidRPr="006F4254" w:rsidRDefault="00053111" w:rsidP="006F4254">
      <w:pPr>
        <w:pStyle w:val="a3"/>
        <w:pageBreakBefore/>
        <w:numPr>
          <w:ilvl w:val="0"/>
          <w:numId w:val="49"/>
        </w:numPr>
        <w:shd w:val="clear" w:color="auto" w:fill="FFFFFF"/>
        <w:suppressAutoHyphens/>
        <w:autoSpaceDE w:val="0"/>
        <w:jc w:val="center"/>
        <w:rPr>
          <w:b/>
          <w:bCs/>
          <w:color w:val="000000"/>
          <w:szCs w:val="28"/>
        </w:rPr>
      </w:pPr>
      <w:r w:rsidRPr="006F4254">
        <w:rPr>
          <w:b/>
          <w:bCs/>
          <w:color w:val="000000"/>
          <w:szCs w:val="28"/>
        </w:rPr>
        <w:lastRenderedPageBreak/>
        <w:t xml:space="preserve">СОДЕРЖАНИЕ ОБУЧЕНИЯ </w:t>
      </w:r>
    </w:p>
    <w:p w:rsidR="00561732" w:rsidRDefault="00561732" w:rsidP="00053111">
      <w:pPr>
        <w:shd w:val="clear" w:color="auto" w:fill="FFFFFF"/>
        <w:autoSpaceDE w:val="0"/>
        <w:jc w:val="center"/>
        <w:rPr>
          <w:b/>
          <w:bCs/>
          <w:color w:val="000000"/>
          <w:szCs w:val="28"/>
        </w:rPr>
      </w:pPr>
    </w:p>
    <w:p w:rsidR="00053111" w:rsidRPr="006F4254" w:rsidRDefault="00053111" w:rsidP="0005311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F4254">
        <w:rPr>
          <w:b/>
          <w:bCs/>
          <w:color w:val="000000"/>
          <w:sz w:val="28"/>
          <w:szCs w:val="28"/>
        </w:rPr>
        <w:t>8 класс</w:t>
      </w:r>
    </w:p>
    <w:p w:rsidR="00561732" w:rsidRDefault="00561732" w:rsidP="00053111">
      <w:pPr>
        <w:shd w:val="clear" w:color="auto" w:fill="FFFFFF"/>
        <w:autoSpaceDE w:val="0"/>
        <w:jc w:val="center"/>
        <w:rPr>
          <w:b/>
          <w:bCs/>
          <w:color w:val="000000"/>
          <w:szCs w:val="28"/>
        </w:rPr>
      </w:pPr>
    </w:p>
    <w:p w:rsidR="00053111" w:rsidRDefault="00053111" w:rsidP="00561732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1. Человек и информация - 5 часов.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Введение в предмет информатики. Роль информации в жизни людей. 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Информация. Информационные объекты различных видов.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Роль информации в жизни людей.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Понятие количества информации: различные подходы. Единицы измерения количества инфор</w:t>
      </w:r>
      <w:r>
        <w:rPr>
          <w:color w:val="000000"/>
          <w:szCs w:val="28"/>
        </w:rPr>
        <w:softHyphen/>
        <w:t>мации.</w:t>
      </w:r>
    </w:p>
    <w:p w:rsidR="00053111" w:rsidRDefault="00053111" w:rsidP="00561732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2.  Первое знакомство с компьютером - 6 часов.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Основные компоненты компьютера и их функции (процессор, устройства ввода и вывода инфор</w:t>
      </w:r>
      <w:r>
        <w:rPr>
          <w:color w:val="000000"/>
          <w:szCs w:val="28"/>
        </w:rPr>
        <w:softHyphen/>
        <w:t>мации, оперативная и долговременная память).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Гигиенические, эргономические и технические условия безопасной эксплуатации компьютера.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Программный принцип работы компьютера.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Программное обеспечение, его структура.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Операционные системы, их функции. Загрузка компьютера.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Данные и программы. Файлы и файловая система.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Командное взаимодействие пользователя с компьютером, графический пользовательский интер</w:t>
      </w:r>
      <w:r>
        <w:rPr>
          <w:color w:val="000000"/>
          <w:szCs w:val="28"/>
        </w:rPr>
        <w:softHyphen/>
        <w:t>фейс (рабочий стол, окна, диалоговые панели, меню).</w:t>
      </w:r>
    </w:p>
    <w:p w:rsidR="00053111" w:rsidRDefault="00053111" w:rsidP="00561732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3. Обработка текстовой информации - 9 часов.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Кодирование текстовой информации.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Размеры страницы, величина полей. Проверка правописания.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Параметры шрифта, параметры абзаца.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Включение в текстовый документ списков, таблиц и графических объектов.</w:t>
      </w:r>
    </w:p>
    <w:p w:rsidR="00053111" w:rsidRDefault="00053111" w:rsidP="00561732">
      <w:pPr>
        <w:shd w:val="clear" w:color="auto" w:fill="FFFFFF"/>
        <w:tabs>
          <w:tab w:val="left" w:pos="567"/>
        </w:tabs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Компьютерные словари и системы перевода текстов.</w:t>
      </w:r>
    </w:p>
    <w:p w:rsidR="00053111" w:rsidRDefault="00053111" w:rsidP="00561732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  Технология обработки графической информации - 5 часов.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Области применения компьютерной графики.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Аппаратные компоненты видеосистемы компьютера.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Кодирование изображения.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Растровая и векторная графика.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Интерфейс графических редакторов. </w:t>
      </w:r>
    </w:p>
    <w:p w:rsidR="00053111" w:rsidRDefault="00053111" w:rsidP="00561732">
      <w:pPr>
        <w:shd w:val="clear" w:color="auto" w:fill="FFFFFF"/>
        <w:autoSpaceDE w:val="0"/>
        <w:ind w:left="567"/>
        <w:rPr>
          <w:color w:val="000000"/>
          <w:szCs w:val="28"/>
        </w:rPr>
      </w:pPr>
      <w:r>
        <w:rPr>
          <w:color w:val="000000"/>
          <w:szCs w:val="28"/>
        </w:rPr>
        <w:t>Форматы графических файлов.</w:t>
      </w:r>
    </w:p>
    <w:p w:rsidR="00053111" w:rsidRDefault="00053111" w:rsidP="00561732">
      <w:pPr>
        <w:shd w:val="clear" w:color="auto" w:fill="FFFFFF"/>
        <w:autoSpaceDE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5.  Технология мультимедиа - 6 часов.</w:t>
      </w:r>
    </w:p>
    <w:p w:rsidR="00053111" w:rsidRDefault="00053111" w:rsidP="00561732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ind w:left="567" w:right="5"/>
        <w:rPr>
          <w:color w:val="000000"/>
          <w:szCs w:val="28"/>
        </w:rPr>
      </w:pPr>
      <w:r>
        <w:rPr>
          <w:color w:val="000000"/>
          <w:szCs w:val="28"/>
        </w:rPr>
        <w:t xml:space="preserve">Что такое </w:t>
      </w:r>
      <w:proofErr w:type="spellStart"/>
      <w:r>
        <w:rPr>
          <w:color w:val="000000"/>
          <w:szCs w:val="28"/>
        </w:rPr>
        <w:t>мультмедиа</w:t>
      </w:r>
      <w:proofErr w:type="spellEnd"/>
      <w:r>
        <w:rPr>
          <w:color w:val="000000"/>
          <w:szCs w:val="28"/>
        </w:rPr>
        <w:t xml:space="preserve">. Звуки и видеоизображения. </w:t>
      </w:r>
    </w:p>
    <w:p w:rsidR="00053111" w:rsidRDefault="00053111" w:rsidP="00561732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ind w:left="567" w:right="5"/>
        <w:rPr>
          <w:color w:val="000000"/>
          <w:szCs w:val="28"/>
        </w:rPr>
      </w:pPr>
      <w:r>
        <w:rPr>
          <w:color w:val="000000"/>
          <w:szCs w:val="28"/>
        </w:rPr>
        <w:t xml:space="preserve">Технические средства мультимедиа. </w:t>
      </w:r>
    </w:p>
    <w:p w:rsidR="00053111" w:rsidRDefault="00053111" w:rsidP="00561732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ind w:left="567" w:right="5"/>
        <w:rPr>
          <w:color w:val="000000"/>
          <w:szCs w:val="28"/>
        </w:rPr>
      </w:pPr>
      <w:r>
        <w:rPr>
          <w:color w:val="000000"/>
          <w:szCs w:val="28"/>
        </w:rPr>
        <w:t xml:space="preserve">Компьютерные презентации. </w:t>
      </w:r>
    </w:p>
    <w:p w:rsidR="00053111" w:rsidRDefault="00053111" w:rsidP="00561732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ind w:left="567" w:right="5"/>
        <w:rPr>
          <w:color w:val="000000"/>
          <w:szCs w:val="28"/>
        </w:rPr>
      </w:pPr>
      <w:r>
        <w:rPr>
          <w:color w:val="000000"/>
          <w:szCs w:val="28"/>
        </w:rPr>
        <w:t>Дизайн презентации и макеты слайдов.</w:t>
      </w:r>
    </w:p>
    <w:p w:rsidR="00053111" w:rsidRDefault="00053111" w:rsidP="00561732">
      <w:pPr>
        <w:widowControl w:val="0"/>
        <w:shd w:val="clear" w:color="auto" w:fill="FFFFFF"/>
        <w:tabs>
          <w:tab w:val="left" w:pos="1276"/>
        </w:tabs>
        <w:autoSpaceDE w:val="0"/>
        <w:ind w:right="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Итоговое повторение и контроль – 3 часа</w:t>
      </w:r>
    </w:p>
    <w:p w:rsidR="00053111" w:rsidRDefault="00053111" w:rsidP="00053111">
      <w:pPr>
        <w:pageBreakBefore/>
        <w:rPr>
          <w:b/>
        </w:rPr>
        <w:sectPr w:rsidR="00053111" w:rsidSect="00561732">
          <w:pgSz w:w="11906" w:h="16838"/>
          <w:pgMar w:top="1134" w:right="851" w:bottom="1134" w:left="1270" w:header="709" w:footer="720" w:gutter="0"/>
          <w:cols w:space="720"/>
          <w:titlePg/>
          <w:docGrid w:linePitch="381"/>
        </w:sectPr>
      </w:pPr>
    </w:p>
    <w:p w:rsidR="00432388" w:rsidRPr="009279C3" w:rsidRDefault="00432388" w:rsidP="00561732">
      <w:pPr>
        <w:jc w:val="center"/>
        <w:rPr>
          <w:b/>
          <w:sz w:val="28"/>
          <w:szCs w:val="28"/>
        </w:rPr>
      </w:pPr>
      <w:r w:rsidRPr="009279C3">
        <w:rPr>
          <w:b/>
          <w:sz w:val="28"/>
          <w:szCs w:val="28"/>
        </w:rPr>
        <w:lastRenderedPageBreak/>
        <w:t>3. Календарно-тематическое планирование по информатики.</w:t>
      </w:r>
    </w:p>
    <w:p w:rsidR="00432388" w:rsidRPr="00A002EA" w:rsidRDefault="00432388" w:rsidP="00432388">
      <w:pPr>
        <w:jc w:val="center"/>
        <w:rPr>
          <w:b/>
          <w:sz w:val="26"/>
          <w:szCs w:val="26"/>
        </w:rPr>
      </w:pPr>
      <w:r w:rsidRPr="00A002EA">
        <w:rPr>
          <w:b/>
          <w:sz w:val="26"/>
          <w:szCs w:val="26"/>
        </w:rPr>
        <w:t xml:space="preserve">(1 час в неделю. 34 часа) </w:t>
      </w:r>
      <w:r w:rsidR="00561732">
        <w:rPr>
          <w:b/>
          <w:i/>
          <w:sz w:val="26"/>
          <w:szCs w:val="26"/>
        </w:rPr>
        <w:t>8</w:t>
      </w:r>
      <w:r w:rsidRPr="00A002EA">
        <w:rPr>
          <w:b/>
          <w:sz w:val="26"/>
          <w:szCs w:val="26"/>
        </w:rPr>
        <w:t xml:space="preserve"> класс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569"/>
        <w:gridCol w:w="6095"/>
        <w:gridCol w:w="2410"/>
        <w:gridCol w:w="709"/>
        <w:gridCol w:w="1559"/>
        <w:gridCol w:w="1276"/>
        <w:gridCol w:w="1276"/>
        <w:gridCol w:w="1985"/>
      </w:tblGrid>
      <w:tr w:rsidR="00432388" w:rsidRPr="00C22C42" w:rsidTr="00C22C42">
        <w:trPr>
          <w:trHeight w:val="495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№ уроков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 xml:space="preserve">§ </w:t>
            </w:r>
            <w:proofErr w:type="spellStart"/>
            <w:proofErr w:type="gramStart"/>
            <w:r w:rsidRPr="00C22C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22C42">
              <w:rPr>
                <w:sz w:val="20"/>
                <w:szCs w:val="20"/>
              </w:rPr>
              <w:t>/</w:t>
            </w:r>
            <w:proofErr w:type="spellStart"/>
            <w:r w:rsidRPr="00C22C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Вид самостоятельной деятельности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Дата проведения занятий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432388" w:rsidRPr="00C22C42" w:rsidTr="00C22C42">
        <w:trPr>
          <w:trHeight w:val="180"/>
        </w:trPr>
        <w:tc>
          <w:tcPr>
            <w:tcW w:w="423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Планируемая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2388" w:rsidRPr="00C22C42" w:rsidRDefault="00432388" w:rsidP="004F4BC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32388" w:rsidRPr="00C22C42" w:rsidTr="00C22C42">
        <w:tc>
          <w:tcPr>
            <w:tcW w:w="16302" w:type="dxa"/>
            <w:gridSpan w:val="9"/>
            <w:shd w:val="clear" w:color="auto" w:fill="auto"/>
          </w:tcPr>
          <w:p w:rsidR="00432388" w:rsidRPr="00C22C42" w:rsidRDefault="00053111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lang w:val="en-US"/>
              </w:rPr>
              <w:t>I</w:t>
            </w:r>
            <w:r w:rsidRPr="00C22C42">
              <w:rPr>
                <w:b/>
              </w:rPr>
              <w:t>. Введение в предмет</w:t>
            </w:r>
          </w:p>
        </w:tc>
      </w:tr>
      <w:tr w:rsidR="00053111" w:rsidRPr="00C22C42" w:rsidTr="00C22C42">
        <w:tc>
          <w:tcPr>
            <w:tcW w:w="423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C22C42">
              <w:rPr>
                <w:sz w:val="20"/>
                <w:szCs w:val="20"/>
              </w:rPr>
              <w:t>введ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053111" w:rsidRPr="00C22C42" w:rsidRDefault="00053111" w:rsidP="00F858B7">
            <w:pPr>
              <w:snapToGrid w:val="0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Предмет информатики. Роль информации в жизни людей</w:t>
            </w:r>
          </w:p>
        </w:tc>
        <w:tc>
          <w:tcPr>
            <w:tcW w:w="2410" w:type="dxa"/>
            <w:shd w:val="clear" w:color="auto" w:fill="auto"/>
          </w:tcPr>
          <w:p w:rsidR="00053111" w:rsidRPr="00C22C42" w:rsidRDefault="00053111" w:rsidP="00E10D2F">
            <w:pPr>
              <w:snapToGrid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Эвристическая беседа.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111" w:rsidRPr="00C22C42" w:rsidRDefault="000531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53111" w:rsidRPr="00C22C42" w:rsidRDefault="000531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стр3-7</w:t>
            </w:r>
          </w:p>
        </w:tc>
      </w:tr>
      <w:tr w:rsidR="00053111" w:rsidRPr="00C22C42" w:rsidTr="00C22C42">
        <w:tc>
          <w:tcPr>
            <w:tcW w:w="16302" w:type="dxa"/>
            <w:gridSpan w:val="9"/>
            <w:shd w:val="clear" w:color="auto" w:fill="auto"/>
            <w:vAlign w:val="center"/>
          </w:tcPr>
          <w:p w:rsidR="00053111" w:rsidRPr="00C22C42" w:rsidRDefault="000531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  <w:lang w:val="en-US"/>
              </w:rPr>
              <w:t>II</w:t>
            </w:r>
            <w:r w:rsidRPr="00C22C42">
              <w:rPr>
                <w:b/>
                <w:sz w:val="20"/>
                <w:szCs w:val="20"/>
              </w:rPr>
              <w:t>. Человек и информация</w:t>
            </w:r>
          </w:p>
        </w:tc>
      </w:tr>
      <w:tr w:rsidR="00F11F11" w:rsidRPr="00C22C42" w:rsidTr="00C22C42">
        <w:trPr>
          <w:trHeight w:val="70"/>
        </w:trPr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11F11" w:rsidP="00F858B7">
            <w:pPr>
              <w:ind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§1</w:t>
            </w:r>
            <w:r w:rsidR="00F858B7" w:rsidRPr="00C22C42">
              <w:rPr>
                <w:sz w:val="20"/>
                <w:szCs w:val="20"/>
              </w:rPr>
              <w:t>§2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1F11" w:rsidRPr="00C22C42" w:rsidRDefault="00F11F11" w:rsidP="00F858B7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Информация и ее виды. Восприятие информации человеком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4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22C42">
              <w:rPr>
                <w:sz w:val="20"/>
                <w:szCs w:val="20"/>
              </w:rPr>
              <w:t xml:space="preserve">  9-12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858B7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§3</w:t>
            </w: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Информационные процессы.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4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22C42">
              <w:rPr>
                <w:sz w:val="20"/>
                <w:szCs w:val="20"/>
              </w:rPr>
              <w:t xml:space="preserve"> 13-17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858B7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§4</w:t>
            </w: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Измерение информации. Единицы измерения информации.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4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22C42">
              <w:rPr>
                <w:sz w:val="20"/>
                <w:szCs w:val="20"/>
              </w:rPr>
              <w:t xml:space="preserve"> 17-20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11F11" w:rsidP="004F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</w:t>
            </w:r>
            <w:r w:rsidRPr="00C22C42">
              <w:rPr>
                <w:sz w:val="20"/>
                <w:szCs w:val="20"/>
              </w:rPr>
              <w:t xml:space="preserve"> </w:t>
            </w:r>
            <w:r w:rsidR="00B373F5" w:rsidRPr="00C22C42">
              <w:rPr>
                <w:sz w:val="20"/>
                <w:szCs w:val="20"/>
              </w:rPr>
              <w:t>№1</w:t>
            </w:r>
            <w:r w:rsidRPr="00C22C42">
              <w:rPr>
                <w:sz w:val="20"/>
                <w:szCs w:val="20"/>
              </w:rPr>
              <w:t>«Измерение информации».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B373F5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4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22C42">
              <w:rPr>
                <w:sz w:val="20"/>
                <w:szCs w:val="20"/>
              </w:rPr>
              <w:t xml:space="preserve"> 21-24</w:t>
            </w:r>
          </w:p>
        </w:tc>
      </w:tr>
      <w:tr w:rsidR="00F11F11" w:rsidRPr="00C22C42" w:rsidTr="00C22C42">
        <w:tc>
          <w:tcPr>
            <w:tcW w:w="16302" w:type="dxa"/>
            <w:gridSpan w:val="9"/>
            <w:shd w:val="clear" w:color="auto" w:fill="auto"/>
          </w:tcPr>
          <w:p w:rsidR="00F11F11" w:rsidRPr="00C22C42" w:rsidRDefault="00F11F11" w:rsidP="00F11F11">
            <w:pPr>
              <w:snapToGrid w:val="0"/>
              <w:jc w:val="center"/>
              <w:rPr>
                <w:b/>
              </w:rPr>
            </w:pPr>
            <w:r w:rsidRPr="00C22C42">
              <w:rPr>
                <w:b/>
                <w:lang w:val="en-US"/>
              </w:rPr>
              <w:t>III</w:t>
            </w:r>
            <w:r w:rsidRPr="00C22C42">
              <w:rPr>
                <w:b/>
              </w:rPr>
              <w:t>. Первое знакомство с компьютером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858B7" w:rsidP="00E6081F">
            <w:pPr>
              <w:ind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§5§6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1F11" w:rsidRPr="00C22C42" w:rsidRDefault="00F11F11" w:rsidP="000F77AB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Назначение и устройство компьютера.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B373F5" w:rsidP="004F4BC0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0F77AB" w:rsidP="000F77AB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</w:rPr>
              <w:t>Включение и выключение компьютера.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858B7" w:rsidP="00E6081F">
            <w:pPr>
              <w:ind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§7§8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1F11" w:rsidRPr="00C22C42" w:rsidRDefault="00F11F11" w:rsidP="00B373F5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Характеристики основных устройств компьютера.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B373F5" w:rsidP="004F4BC0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B373F5" w:rsidP="00B373F5">
            <w:pPr>
              <w:ind w:right="-109"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</w:rPr>
              <w:t>Оценка характеристик основных элементов компьютера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11F11" w:rsidP="00E6081F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Контрольная работа</w:t>
            </w:r>
            <w:r w:rsidRPr="00C22C42">
              <w:rPr>
                <w:sz w:val="20"/>
                <w:szCs w:val="20"/>
              </w:rPr>
              <w:t xml:space="preserve">  «</w:t>
            </w:r>
            <w:r w:rsidRPr="00C22C42">
              <w:rPr>
                <w:i/>
                <w:sz w:val="20"/>
                <w:szCs w:val="20"/>
              </w:rPr>
              <w:t>Человек и  информация</w:t>
            </w:r>
            <w:r w:rsidRPr="00C22C42">
              <w:rPr>
                <w:sz w:val="20"/>
                <w:szCs w:val="20"/>
              </w:rPr>
              <w:t>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B373F5" w:rsidP="00F11F11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стр25-31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E6081F" w:rsidP="00E6081F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§9-10</w:t>
            </w: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Программное обеспечение и его типы.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стр32-37</w:t>
            </w: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E6081F" w:rsidP="00E6081F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§11-12</w:t>
            </w: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Пользовательский интерфейс. Файлы и файловые структуры.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стр38-41</w:t>
            </w:r>
          </w:p>
        </w:tc>
      </w:tr>
      <w:tr w:rsidR="00F11F11" w:rsidRPr="00C22C42" w:rsidTr="00C22C42">
        <w:trPr>
          <w:trHeight w:val="228"/>
        </w:trPr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11F11" w:rsidP="004F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11F11" w:rsidRPr="00C22C42" w:rsidRDefault="00F11F11" w:rsidP="00F11F11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</w:t>
            </w:r>
            <w:r w:rsidR="00B373F5" w:rsidRPr="00C22C42">
              <w:rPr>
                <w:b/>
                <w:sz w:val="20"/>
                <w:szCs w:val="20"/>
              </w:rPr>
              <w:t>№2</w:t>
            </w:r>
            <w:r w:rsidRPr="00C22C42">
              <w:rPr>
                <w:sz w:val="20"/>
                <w:szCs w:val="20"/>
              </w:rPr>
              <w:t xml:space="preserve"> «Работа с файловой структурой ОС».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B373F5" w:rsidP="00B373F5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 xml:space="preserve">Урок-практикум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B373F5" w:rsidP="00B373F5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</w:rPr>
              <w:t>Работа с графическим интерфейсом 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стр43-45</w:t>
            </w:r>
          </w:p>
        </w:tc>
      </w:tr>
      <w:tr w:rsidR="00F11F11" w:rsidRPr="00C22C42" w:rsidTr="00C22C42">
        <w:trPr>
          <w:trHeight w:val="70"/>
        </w:trPr>
        <w:tc>
          <w:tcPr>
            <w:tcW w:w="16302" w:type="dxa"/>
            <w:gridSpan w:val="9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lang w:val="en-US"/>
              </w:rPr>
              <w:t>IV</w:t>
            </w:r>
            <w:r w:rsidRPr="00C22C42">
              <w:rPr>
                <w:b/>
              </w:rPr>
              <w:t>. Текстовая информация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shd w:val="clear" w:color="auto" w:fill="auto"/>
          </w:tcPr>
          <w:p w:rsidR="00E6081F" w:rsidRPr="00C22C42" w:rsidRDefault="00E6081F" w:rsidP="00E10D2F">
            <w:pPr>
              <w:snapToGrid w:val="0"/>
              <w:rPr>
                <w:sz w:val="20"/>
                <w:szCs w:val="20"/>
                <w:lang w:val="en-US"/>
              </w:rPr>
            </w:pPr>
            <w:r w:rsidRPr="00C22C42">
              <w:rPr>
                <w:sz w:val="20"/>
                <w:szCs w:val="20"/>
                <w:lang w:val="en-US"/>
              </w:rPr>
              <w:t>§13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6081F" w:rsidRPr="00C22C42" w:rsidRDefault="00E6081F" w:rsidP="00B373F5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Представление текстов в памяти компьютера.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стр46-49</w:t>
            </w:r>
          </w:p>
        </w:tc>
      </w:tr>
      <w:tr w:rsidR="00B373F5" w:rsidRPr="00C22C42" w:rsidTr="00C22C42">
        <w:tc>
          <w:tcPr>
            <w:tcW w:w="423" w:type="dxa"/>
            <w:shd w:val="clear" w:color="auto" w:fill="auto"/>
            <w:vAlign w:val="center"/>
          </w:tcPr>
          <w:p w:rsidR="00B373F5" w:rsidRPr="00C22C42" w:rsidRDefault="00B373F5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auto"/>
          </w:tcPr>
          <w:p w:rsidR="00B373F5" w:rsidRPr="00C22C42" w:rsidRDefault="00B373F5" w:rsidP="00E10D2F">
            <w:pPr>
              <w:snapToGrid w:val="0"/>
              <w:rPr>
                <w:sz w:val="20"/>
                <w:szCs w:val="20"/>
                <w:lang w:val="en-US"/>
              </w:rPr>
            </w:pPr>
            <w:r w:rsidRPr="00C22C42">
              <w:rPr>
                <w:sz w:val="20"/>
                <w:szCs w:val="20"/>
                <w:lang w:val="en-US"/>
              </w:rPr>
              <w:t>§14</w:t>
            </w:r>
          </w:p>
        </w:tc>
        <w:tc>
          <w:tcPr>
            <w:tcW w:w="6095" w:type="dxa"/>
            <w:shd w:val="clear" w:color="auto" w:fill="auto"/>
          </w:tcPr>
          <w:p w:rsidR="00B373F5" w:rsidRPr="00C22C42" w:rsidRDefault="00B373F5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Текстовые редакторы и текстовые процессоры.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3F5" w:rsidRPr="00C22C42" w:rsidRDefault="00B373F5" w:rsidP="00B373F5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Работа с текстом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3F5" w:rsidRPr="00C22C42" w:rsidRDefault="00B373F5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стр50-54</w:t>
            </w:r>
          </w:p>
        </w:tc>
      </w:tr>
      <w:tr w:rsidR="00B373F5" w:rsidRPr="00C22C42" w:rsidTr="00C22C42">
        <w:tc>
          <w:tcPr>
            <w:tcW w:w="423" w:type="dxa"/>
            <w:shd w:val="clear" w:color="auto" w:fill="auto"/>
            <w:vAlign w:val="center"/>
          </w:tcPr>
          <w:p w:rsidR="00B373F5" w:rsidRPr="00C22C42" w:rsidRDefault="00B373F5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14</w:t>
            </w:r>
          </w:p>
        </w:tc>
        <w:tc>
          <w:tcPr>
            <w:tcW w:w="569" w:type="dxa"/>
            <w:shd w:val="clear" w:color="auto" w:fill="auto"/>
          </w:tcPr>
          <w:p w:rsidR="00B373F5" w:rsidRPr="00C22C42" w:rsidRDefault="00B373F5" w:rsidP="00E10D2F">
            <w:pPr>
              <w:snapToGrid w:val="0"/>
              <w:rPr>
                <w:sz w:val="20"/>
                <w:szCs w:val="20"/>
                <w:lang w:val="en-US"/>
              </w:rPr>
            </w:pPr>
            <w:r w:rsidRPr="00C22C42">
              <w:rPr>
                <w:sz w:val="20"/>
                <w:szCs w:val="20"/>
                <w:lang w:val="en-US"/>
              </w:rPr>
              <w:t>§15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73F5" w:rsidRPr="00C22C42" w:rsidRDefault="00B373F5" w:rsidP="00B373F5">
            <w:pPr>
              <w:tabs>
                <w:tab w:val="left" w:pos="1276"/>
              </w:tabs>
              <w:snapToGrid w:val="0"/>
              <w:spacing w:before="10"/>
              <w:ind w:right="-109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работа№3</w:t>
            </w:r>
            <w:r w:rsidRPr="00C22C42">
              <w:rPr>
                <w:sz w:val="20"/>
                <w:szCs w:val="20"/>
              </w:rPr>
              <w:t xml:space="preserve"> «Основные приемы ввода и редактирования».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3F5" w:rsidRPr="00C22C42" w:rsidRDefault="00B373F5" w:rsidP="00B373F5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 xml:space="preserve">Ввод и </w:t>
            </w:r>
            <w:proofErr w:type="gramStart"/>
            <w:r w:rsidRPr="00C22C42">
              <w:rPr>
                <w:sz w:val="20"/>
              </w:rPr>
              <w:t>реактивные</w:t>
            </w:r>
            <w:proofErr w:type="gramEnd"/>
            <w:r w:rsidRPr="00C22C42">
              <w:rPr>
                <w:sz w:val="20"/>
              </w:rPr>
              <w:t xml:space="preserve"> текстов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3F5" w:rsidRPr="00C22C42" w:rsidRDefault="00B373F5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73F5" w:rsidRPr="00C22C42" w:rsidRDefault="00B373F5" w:rsidP="004F4BC0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F11F11" w:rsidRPr="00C22C42" w:rsidTr="00C22C42">
        <w:tc>
          <w:tcPr>
            <w:tcW w:w="423" w:type="dxa"/>
            <w:shd w:val="clear" w:color="auto" w:fill="auto"/>
            <w:vAlign w:val="center"/>
          </w:tcPr>
          <w:p w:rsidR="00F11F11" w:rsidRPr="00C22C42" w:rsidRDefault="00F11F11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11F11" w:rsidRPr="00C22C42" w:rsidRDefault="00F11F11" w:rsidP="004F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F11F11" w:rsidRPr="00C22C42" w:rsidRDefault="00F11F11" w:rsidP="00B373F5">
            <w:pPr>
              <w:tabs>
                <w:tab w:val="left" w:pos="1276"/>
              </w:tabs>
              <w:snapToGrid w:val="0"/>
              <w:spacing w:before="10"/>
              <w:ind w:right="-109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Контрольная работа</w:t>
            </w:r>
            <w:r w:rsidRPr="00C22C42">
              <w:rPr>
                <w:sz w:val="20"/>
                <w:szCs w:val="20"/>
              </w:rPr>
              <w:t xml:space="preserve"> «</w:t>
            </w:r>
            <w:r w:rsidRPr="00C22C42">
              <w:rPr>
                <w:i/>
                <w:sz w:val="20"/>
                <w:szCs w:val="20"/>
              </w:rPr>
              <w:t>Файловая система. Представление текста</w:t>
            </w:r>
            <w:r w:rsidRPr="00C22C42">
              <w:rPr>
                <w:sz w:val="20"/>
                <w:szCs w:val="20"/>
              </w:rPr>
              <w:t>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1F11" w:rsidRPr="00C22C42" w:rsidRDefault="00F11F11" w:rsidP="004F4BC0">
            <w:pPr>
              <w:ind w:firstLine="35"/>
              <w:jc w:val="center"/>
            </w:pP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4F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</w:t>
            </w:r>
            <w:r w:rsidRPr="00C22C42">
              <w:rPr>
                <w:sz w:val="20"/>
                <w:szCs w:val="20"/>
              </w:rPr>
              <w:t xml:space="preserve"> «Форматирование текста».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Форматирование текстов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стр54-60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§16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Работа с фрагментами текста.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Работа с объектами в текстовом процессоре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стр60-65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971C90">
            <w:pPr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§17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работа№4</w:t>
            </w:r>
            <w:r w:rsidRPr="00C22C42">
              <w:rPr>
                <w:sz w:val="20"/>
                <w:szCs w:val="20"/>
              </w:rPr>
              <w:t xml:space="preserve"> «Работа с таблицами».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Работа с таблицами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971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работа№5</w:t>
            </w:r>
            <w:r w:rsidRPr="00C22C42">
              <w:rPr>
                <w:sz w:val="20"/>
                <w:szCs w:val="20"/>
              </w:rPr>
              <w:t xml:space="preserve"> «Возможности текстового редактора».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 xml:space="preserve">Работа </w:t>
            </w:r>
            <w:proofErr w:type="gramStart"/>
            <w:r w:rsidRPr="00C22C42">
              <w:rPr>
                <w:sz w:val="20"/>
              </w:rPr>
              <w:t>с</w:t>
            </w:r>
            <w:proofErr w:type="gramEnd"/>
            <w:r w:rsidRPr="00C22C42">
              <w:rPr>
                <w:sz w:val="20"/>
              </w:rPr>
              <w:t xml:space="preserve"> сканером и принтером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6F4254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081F" w:rsidRPr="00C22C42" w:rsidRDefault="00E6081F" w:rsidP="004F4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Контрольная работа</w:t>
            </w:r>
            <w:r w:rsidRPr="00C22C42">
              <w:rPr>
                <w:sz w:val="20"/>
                <w:szCs w:val="20"/>
              </w:rPr>
              <w:t xml:space="preserve"> «Обработка текстовой информации».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E6081F" w:rsidRPr="00C22C42" w:rsidTr="00C22C42">
        <w:tc>
          <w:tcPr>
            <w:tcW w:w="16302" w:type="dxa"/>
            <w:gridSpan w:val="9"/>
            <w:shd w:val="clear" w:color="auto" w:fill="auto"/>
          </w:tcPr>
          <w:p w:rsidR="00E6081F" w:rsidRPr="00C22C42" w:rsidRDefault="00E6081F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lang w:val="en-US"/>
              </w:rPr>
              <w:t>V</w:t>
            </w:r>
            <w:r w:rsidRPr="00C22C42">
              <w:rPr>
                <w:b/>
              </w:rPr>
              <w:t>. Графическая информация и компьютер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081F" w:rsidRPr="00C22C42" w:rsidRDefault="00E6081F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§18</w:t>
            </w: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Компьютерная графика и области ее применения.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стр80-83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shd w:val="clear" w:color="auto" w:fill="auto"/>
          </w:tcPr>
          <w:p w:rsidR="00E6081F" w:rsidRPr="00C22C42" w:rsidRDefault="00E6081F" w:rsidP="00E10D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Графические редакторы растрового типа.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стр84-89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6F4254" w:rsidRPr="00C22C42" w:rsidRDefault="006F4254" w:rsidP="00E6081F">
            <w:pPr>
              <w:snapToGrid w:val="0"/>
              <w:ind w:left="-107" w:right="-109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</w:t>
            </w:r>
            <w:r w:rsidRPr="00C22C42">
              <w:rPr>
                <w:sz w:val="20"/>
                <w:szCs w:val="20"/>
              </w:rPr>
              <w:t>20-21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Кодирование изображения.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 xml:space="preserve">Работа с растровыми изображениями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shd w:val="clear" w:color="auto" w:fill="auto"/>
          </w:tcPr>
          <w:p w:rsidR="006F4254" w:rsidRPr="00C22C42" w:rsidRDefault="006F4254" w:rsidP="00E10D2F">
            <w:pPr>
              <w:snapToGrid w:val="0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</w:t>
            </w:r>
            <w:r w:rsidRPr="00C22C42">
              <w:rPr>
                <w:sz w:val="20"/>
                <w:szCs w:val="20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работа№6</w:t>
            </w:r>
            <w:r w:rsidRPr="00C22C42">
              <w:rPr>
                <w:sz w:val="20"/>
                <w:szCs w:val="20"/>
              </w:rPr>
              <w:t xml:space="preserve"> «Работа с векторным ГР».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6F4254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 xml:space="preserve">Работа с векторными изображениями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shd w:val="clear" w:color="auto" w:fill="auto"/>
          </w:tcPr>
          <w:p w:rsidR="00E6081F" w:rsidRPr="00C22C42" w:rsidRDefault="00E6081F" w:rsidP="004F4BC0">
            <w:pPr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§1</w:t>
            </w:r>
            <w:r w:rsidRPr="00C22C42">
              <w:rPr>
                <w:sz w:val="20"/>
                <w:szCs w:val="2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Технические средства компьютерной графики.</w:t>
            </w:r>
          </w:p>
        </w:tc>
        <w:tc>
          <w:tcPr>
            <w:tcW w:w="2410" w:type="dxa"/>
            <w:shd w:val="clear" w:color="auto" w:fill="auto"/>
          </w:tcPr>
          <w:p w:rsidR="00E6081F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E6081F" w:rsidRPr="00C22C42" w:rsidTr="00C22C42">
        <w:tc>
          <w:tcPr>
            <w:tcW w:w="16302" w:type="dxa"/>
            <w:gridSpan w:val="9"/>
            <w:shd w:val="clear" w:color="auto" w:fill="auto"/>
          </w:tcPr>
          <w:p w:rsidR="00E6081F" w:rsidRPr="00C22C42" w:rsidRDefault="00E6081F" w:rsidP="004F4BC0">
            <w:pPr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lang w:val="en-US"/>
              </w:rPr>
              <w:t>VI</w:t>
            </w:r>
            <w:r w:rsidRPr="00C22C42">
              <w:rPr>
                <w:b/>
              </w:rPr>
              <w:t>. Технология мультимедиа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§23</w:t>
            </w: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Понятие мультимедиа. Компьютерные презентации.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B373F5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Практическая работа№7</w:t>
            </w:r>
            <w:r w:rsidRPr="00C22C42">
              <w:rPr>
                <w:sz w:val="20"/>
                <w:szCs w:val="20"/>
              </w:rPr>
              <w:t xml:space="preserve"> «Создание презентации».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Создание презентаций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стр97-104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shd w:val="clear" w:color="auto" w:fill="auto"/>
          </w:tcPr>
          <w:p w:rsidR="006F4254" w:rsidRPr="00C22C42" w:rsidRDefault="006F4254" w:rsidP="00E10D2F">
            <w:pPr>
              <w:snapToGrid w:val="0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</w:t>
            </w:r>
            <w:r w:rsidRPr="00C22C42">
              <w:rPr>
                <w:sz w:val="20"/>
                <w:szCs w:val="20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Представление звука в памяти компьютера. Понятие о дискретизации звука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Вставка звука и видео в презентацию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стр104-112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29</w:t>
            </w:r>
          </w:p>
        </w:tc>
        <w:tc>
          <w:tcPr>
            <w:tcW w:w="569" w:type="dxa"/>
            <w:shd w:val="clear" w:color="auto" w:fill="auto"/>
          </w:tcPr>
          <w:p w:rsidR="006F4254" w:rsidRPr="00C22C42" w:rsidRDefault="006F4254" w:rsidP="00E10D2F">
            <w:pPr>
              <w:snapToGrid w:val="0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</w:t>
            </w:r>
            <w:r w:rsidRPr="00C22C42">
              <w:rPr>
                <w:sz w:val="20"/>
                <w:szCs w:val="20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Использование гиперссылок.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Вставка гиперссылок в презентацию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</w:p>
        </w:tc>
      </w:tr>
      <w:tr w:rsidR="00E6081F" w:rsidRPr="00C22C42" w:rsidTr="00C22C42">
        <w:trPr>
          <w:trHeight w:val="70"/>
        </w:trPr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auto"/>
          </w:tcPr>
          <w:p w:rsidR="00E6081F" w:rsidRPr="00C22C42" w:rsidRDefault="00E6081F" w:rsidP="00E10D2F">
            <w:pPr>
              <w:snapToGrid w:val="0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  <w:lang w:val="en-US"/>
              </w:rPr>
              <w:t>§</w:t>
            </w:r>
            <w:r w:rsidRPr="00C22C42">
              <w:rPr>
                <w:sz w:val="20"/>
                <w:szCs w:val="20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Технические средства мультимедиа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стр112-118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B373F5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Контрольная работа</w:t>
            </w:r>
            <w:r w:rsidRPr="00C22C42">
              <w:rPr>
                <w:sz w:val="20"/>
                <w:szCs w:val="20"/>
              </w:rPr>
              <w:t xml:space="preserve"> «Графика и мультимедиа»</w:t>
            </w:r>
            <w:proofErr w:type="gramStart"/>
            <w:r w:rsidRPr="00C22C42">
              <w:rPr>
                <w:sz w:val="20"/>
                <w:szCs w:val="20"/>
              </w:rPr>
              <w:t>.</w:t>
            </w:r>
            <w:proofErr w:type="spellStart"/>
            <w:r w:rsidRPr="00C22C42">
              <w:rPr>
                <w:sz w:val="20"/>
                <w:szCs w:val="20"/>
              </w:rPr>
              <w:t>т</w:t>
            </w:r>
            <w:proofErr w:type="gramEnd"/>
            <w:r w:rsidRPr="00C22C42">
              <w:rPr>
                <w:sz w:val="20"/>
                <w:szCs w:val="20"/>
              </w:rPr>
              <w:t>рольная</w:t>
            </w:r>
            <w:proofErr w:type="spellEnd"/>
            <w:r w:rsidRPr="00C22C42">
              <w:rPr>
                <w:sz w:val="20"/>
                <w:szCs w:val="20"/>
              </w:rPr>
              <w:t xml:space="preserve"> </w:t>
            </w:r>
            <w:proofErr w:type="spellStart"/>
            <w:r w:rsidRPr="00C22C42">
              <w:rPr>
                <w:sz w:val="20"/>
                <w:szCs w:val="20"/>
              </w:rPr>
              <w:t>рабо</w:t>
            </w:r>
            <w:proofErr w:type="spellEnd"/>
            <w:r w:rsidRPr="00C22C42">
              <w:rPr>
                <w:sz w:val="20"/>
                <w:szCs w:val="20"/>
              </w:rPr>
              <w:t>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B373F5" w:rsidP="00B373F5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 xml:space="preserve">Урок контроля знаний </w:t>
            </w: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стр118-122</w:t>
            </w:r>
          </w:p>
        </w:tc>
      </w:tr>
      <w:tr w:rsidR="00E6081F" w:rsidRPr="00C22C42" w:rsidTr="00C22C42">
        <w:tc>
          <w:tcPr>
            <w:tcW w:w="16302" w:type="dxa"/>
            <w:gridSpan w:val="9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b/>
                <w:lang w:val="en-US"/>
              </w:rPr>
              <w:t>VI</w:t>
            </w:r>
            <w:r w:rsidRPr="00C22C42">
              <w:rPr>
                <w:b/>
              </w:rPr>
              <w:t>. Повторение</w:t>
            </w: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6F4254" w:rsidRPr="00C22C42" w:rsidRDefault="006F4254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Решение задач по теме «Измерение информации».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Решение задач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</w:p>
        </w:tc>
      </w:tr>
      <w:tr w:rsidR="006F4254" w:rsidRPr="00C22C42" w:rsidTr="00C22C42">
        <w:tc>
          <w:tcPr>
            <w:tcW w:w="423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F4254" w:rsidRPr="00C22C42" w:rsidRDefault="006F4254" w:rsidP="00E6081F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F4254" w:rsidRPr="00C22C42" w:rsidRDefault="006F4254" w:rsidP="006F4254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Повторение темы «Обработка текстовой информации».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В форме конференции.</w:t>
            </w:r>
          </w:p>
        </w:tc>
        <w:tc>
          <w:tcPr>
            <w:tcW w:w="709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Работа с текстом</w:t>
            </w:r>
          </w:p>
          <w:p w:rsidR="006F4254" w:rsidRPr="00C22C42" w:rsidRDefault="006F4254" w:rsidP="006F4254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C22C42">
              <w:rPr>
                <w:sz w:val="20"/>
              </w:rPr>
              <w:t>Работа с графикой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254" w:rsidRPr="00C22C42" w:rsidRDefault="006F4254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4254" w:rsidRPr="00C22C42" w:rsidRDefault="006F4254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4254" w:rsidRPr="00C22C42" w:rsidRDefault="006F4254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стр123-135</w:t>
            </w:r>
          </w:p>
        </w:tc>
      </w:tr>
      <w:tr w:rsidR="00E6081F" w:rsidRPr="00C22C42" w:rsidTr="00C22C42">
        <w:tc>
          <w:tcPr>
            <w:tcW w:w="423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C22C42"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6081F" w:rsidRPr="00C22C42" w:rsidRDefault="00E6081F" w:rsidP="00E10D2F">
            <w:pPr>
              <w:tabs>
                <w:tab w:val="left" w:pos="1276"/>
              </w:tabs>
              <w:snapToGrid w:val="0"/>
              <w:spacing w:before="10"/>
              <w:ind w:right="5"/>
              <w:rPr>
                <w:b/>
                <w:sz w:val="20"/>
                <w:szCs w:val="20"/>
              </w:rPr>
            </w:pPr>
            <w:r w:rsidRPr="00C22C42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left="-108" w:right="-108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</w:pPr>
            <w:r w:rsidRPr="00C22C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081F" w:rsidRPr="00C22C42" w:rsidRDefault="00E6081F" w:rsidP="004F4BC0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6081F" w:rsidRPr="00C22C42" w:rsidRDefault="00E6081F" w:rsidP="004F4BC0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081F" w:rsidRPr="00C22C42" w:rsidRDefault="00E6081F" w:rsidP="004F4BC0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</w:tbl>
    <w:p w:rsidR="006F4254" w:rsidRDefault="006F4254" w:rsidP="00432388">
      <w:pPr>
        <w:sectPr w:rsidR="006F4254" w:rsidSect="0056173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53111" w:rsidRPr="00D72B00" w:rsidRDefault="006F4254" w:rsidP="006F425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053111" w:rsidRPr="00D72B00">
        <w:rPr>
          <w:b/>
          <w:szCs w:val="28"/>
        </w:rPr>
        <w:t>. ПРАКТИЧЕСКИЕ ЗАНЯТИЯ</w:t>
      </w:r>
    </w:p>
    <w:p w:rsidR="00053111" w:rsidRDefault="00053111" w:rsidP="00053111">
      <w:pPr>
        <w:widowControl w:val="0"/>
        <w:shd w:val="clear" w:color="auto" w:fill="FFFFFF"/>
        <w:tabs>
          <w:tab w:val="left" w:pos="1276"/>
        </w:tabs>
        <w:autoSpaceDE w:val="0"/>
        <w:ind w:right="5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1"/>
        <w:gridCol w:w="5116"/>
        <w:gridCol w:w="1797"/>
        <w:gridCol w:w="777"/>
        <w:gridCol w:w="1849"/>
      </w:tblGrid>
      <w:tr w:rsidR="00053111" w:rsidTr="00E10D2F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 w:rsidRPr="009734D5">
              <w:rPr>
                <w:b/>
                <w:sz w:val="1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 часов</w:t>
            </w:r>
          </w:p>
        </w:tc>
      </w:tr>
      <w:tr w:rsidR="00053111" w:rsidTr="00E10D2F">
        <w:trPr>
          <w:cantSplit/>
          <w:trHeight w:val="783"/>
        </w:trPr>
        <w:tc>
          <w:tcPr>
            <w:tcW w:w="0" w:type="auto"/>
            <w:vMerge/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Тестов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111" w:rsidRPr="009734D5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Практических работ</w:t>
            </w:r>
          </w:p>
        </w:tc>
      </w:tr>
      <w:tr w:rsidR="00053111" w:rsidTr="00E10D2F">
        <w:trPr>
          <w:trHeight w:val="454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b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8 класс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8</w:t>
            </w:r>
          </w:p>
        </w:tc>
      </w:tr>
      <w:tr w:rsidR="00053111" w:rsidTr="00E10D2F">
        <w:trPr>
          <w:trHeight w:val="362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Человек и информация.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</w:tr>
      <w:tr w:rsidR="00053111" w:rsidTr="00E10D2F">
        <w:trPr>
          <w:trHeight w:val="281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Первое знакомство с компьютером.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</w:tr>
      <w:tr w:rsidR="00053111" w:rsidTr="00E10D2F">
        <w:trPr>
          <w:trHeight w:val="230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Обработка текстовой информации.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4</w:t>
            </w:r>
          </w:p>
        </w:tc>
      </w:tr>
      <w:tr w:rsidR="00053111" w:rsidTr="00E10D2F">
        <w:trPr>
          <w:trHeight w:val="417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Технология обработки графической информации.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</w:tr>
      <w:tr w:rsidR="00053111" w:rsidTr="00E10D2F">
        <w:trPr>
          <w:trHeight w:val="230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Технология мультимедиа.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</w:tr>
      <w:tr w:rsidR="00053111" w:rsidTr="00E10D2F">
        <w:trPr>
          <w:trHeight w:val="333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Итоговый контроль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</w:tr>
      <w:tr w:rsidR="00053111" w:rsidTr="00E10D2F">
        <w:trPr>
          <w:trHeight w:val="268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9 класс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b/>
                <w:szCs w:val="28"/>
              </w:rPr>
            </w:pPr>
            <w:r w:rsidRPr="00D72B00">
              <w:rPr>
                <w:b/>
                <w:szCs w:val="28"/>
              </w:rPr>
              <w:t>23</w:t>
            </w:r>
          </w:p>
        </w:tc>
      </w:tr>
      <w:tr w:rsidR="00053111" w:rsidTr="00E10D2F">
        <w:trPr>
          <w:trHeight w:val="706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Передача информации в компьютерных сетях.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5</w:t>
            </w:r>
          </w:p>
        </w:tc>
      </w:tr>
      <w:tr w:rsidR="00053111" w:rsidTr="00E10D2F">
        <w:trPr>
          <w:trHeight w:val="354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Информационное моделирование.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</w:tr>
      <w:tr w:rsidR="00053111" w:rsidTr="00E10D2F">
        <w:trPr>
          <w:trHeight w:val="698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Хранение и обработка информации в базах данных.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5</w:t>
            </w:r>
          </w:p>
        </w:tc>
      </w:tr>
      <w:tr w:rsidR="00053111" w:rsidTr="00E10D2F">
        <w:trPr>
          <w:trHeight w:val="283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Табличные вычисления на компьютере.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2</w:t>
            </w:r>
          </w:p>
        </w:tc>
      </w:tr>
      <w:tr w:rsidR="00053111" w:rsidTr="00E10D2F">
        <w:trPr>
          <w:trHeight w:val="373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Управление и алгоритмы.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5</w:t>
            </w:r>
          </w:p>
        </w:tc>
      </w:tr>
      <w:tr w:rsidR="00053111" w:rsidTr="00E10D2F">
        <w:trPr>
          <w:trHeight w:val="701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Программное управление работой компьютера.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5</w:t>
            </w:r>
          </w:p>
        </w:tc>
      </w:tr>
      <w:tr w:rsidR="00053111" w:rsidTr="00E10D2F">
        <w:trPr>
          <w:trHeight w:val="696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Информационные технологии в обществе.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</w:tr>
      <w:tr w:rsidR="00053111" w:rsidTr="00E10D2F">
        <w:trPr>
          <w:trHeight w:val="271"/>
        </w:trPr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rPr>
                <w:szCs w:val="28"/>
              </w:rPr>
            </w:pPr>
            <w:r w:rsidRPr="00D72B00">
              <w:rPr>
                <w:szCs w:val="28"/>
              </w:rPr>
              <w:t>Выходной контроль.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3111" w:rsidRPr="00D72B00" w:rsidRDefault="00053111" w:rsidP="00E10D2F">
            <w:pPr>
              <w:widowControl w:val="0"/>
              <w:tabs>
                <w:tab w:val="left" w:pos="1276"/>
              </w:tabs>
              <w:autoSpaceDE w:val="0"/>
              <w:snapToGrid w:val="0"/>
              <w:ind w:right="5"/>
              <w:jc w:val="center"/>
              <w:rPr>
                <w:szCs w:val="28"/>
              </w:rPr>
            </w:pPr>
            <w:r w:rsidRPr="00D72B00">
              <w:rPr>
                <w:szCs w:val="28"/>
              </w:rPr>
              <w:t>-</w:t>
            </w:r>
          </w:p>
        </w:tc>
      </w:tr>
    </w:tbl>
    <w:p w:rsidR="00053111" w:rsidRDefault="00053111" w:rsidP="00053111">
      <w:pPr>
        <w:widowControl w:val="0"/>
        <w:shd w:val="clear" w:color="auto" w:fill="FFFFFF"/>
        <w:tabs>
          <w:tab w:val="left" w:pos="1276"/>
        </w:tabs>
        <w:autoSpaceDE w:val="0"/>
        <w:ind w:right="5"/>
        <w:jc w:val="center"/>
        <w:rPr>
          <w:b/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1276"/>
        </w:tabs>
        <w:autoSpaceDE w:val="0"/>
        <w:ind w:right="5"/>
        <w:jc w:val="center"/>
        <w:rPr>
          <w:b/>
          <w:szCs w:val="28"/>
        </w:rPr>
      </w:pPr>
    </w:p>
    <w:p w:rsidR="00053111" w:rsidRDefault="00053111" w:rsidP="00053111">
      <w:pPr>
        <w:widowControl w:val="0"/>
        <w:shd w:val="clear" w:color="auto" w:fill="FFFFFF"/>
        <w:autoSpaceDE w:val="0"/>
        <w:ind w:left="38"/>
        <w:jc w:val="center"/>
        <w:rPr>
          <w:b/>
          <w:bCs/>
          <w:szCs w:val="28"/>
        </w:rPr>
      </w:pPr>
      <w:r>
        <w:rPr>
          <w:b/>
          <w:szCs w:val="28"/>
        </w:rPr>
        <w:br w:type="page"/>
      </w:r>
    </w:p>
    <w:p w:rsidR="00053111" w:rsidRDefault="006F4254" w:rsidP="00053111">
      <w:pPr>
        <w:widowControl w:val="0"/>
        <w:shd w:val="clear" w:color="auto" w:fill="FFFFFF"/>
        <w:autoSpaceDE w:val="0"/>
        <w:ind w:left="29"/>
        <w:jc w:val="center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="00053111" w:rsidRPr="00F422A9">
        <w:rPr>
          <w:b/>
          <w:szCs w:val="28"/>
        </w:rPr>
        <w:t xml:space="preserve">. </w:t>
      </w:r>
      <w:r w:rsidR="00053111">
        <w:rPr>
          <w:b/>
          <w:szCs w:val="28"/>
        </w:rPr>
        <w:t>ТРЕБОВАНИЯ К УРОВНЮ ПОДГОТОВКИ ВЫПУСКНИКОВ</w:t>
      </w:r>
    </w:p>
    <w:p w:rsidR="00053111" w:rsidRDefault="00053111" w:rsidP="00053111">
      <w:pPr>
        <w:widowControl w:val="0"/>
        <w:shd w:val="clear" w:color="auto" w:fill="FFFFFF"/>
        <w:autoSpaceDE w:val="0"/>
        <w:ind w:left="29"/>
        <w:rPr>
          <w:b/>
          <w:bCs/>
          <w:i/>
          <w:iCs/>
          <w:szCs w:val="28"/>
        </w:rPr>
      </w:pPr>
    </w:p>
    <w:p w:rsidR="00053111" w:rsidRDefault="00053111" w:rsidP="00053111">
      <w:pPr>
        <w:widowControl w:val="0"/>
        <w:shd w:val="clear" w:color="auto" w:fill="FFFFFF"/>
        <w:autoSpaceDE w:val="0"/>
        <w:ind w:left="29"/>
        <w:rPr>
          <w:b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В результате изучения информатики и информационных </w:t>
      </w:r>
      <w:r>
        <w:rPr>
          <w:b/>
          <w:i/>
          <w:iCs/>
          <w:szCs w:val="28"/>
        </w:rPr>
        <w:t xml:space="preserve">технологий </w:t>
      </w:r>
      <w:r>
        <w:rPr>
          <w:b/>
          <w:bCs/>
          <w:i/>
          <w:iCs/>
          <w:szCs w:val="28"/>
        </w:rPr>
        <w:t xml:space="preserve">ученик </w:t>
      </w:r>
      <w:r>
        <w:rPr>
          <w:b/>
          <w:i/>
          <w:iCs/>
          <w:szCs w:val="28"/>
        </w:rPr>
        <w:t>должен:</w:t>
      </w:r>
    </w:p>
    <w:p w:rsidR="00053111" w:rsidRDefault="00053111" w:rsidP="00053111">
      <w:pPr>
        <w:widowControl w:val="0"/>
        <w:shd w:val="clear" w:color="auto" w:fill="FFFFFF"/>
        <w:autoSpaceDE w:val="0"/>
        <w:ind w:left="29"/>
        <w:rPr>
          <w:b/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206"/>
          <w:tab w:val="left" w:pos="2410"/>
        </w:tabs>
        <w:autoSpaceDE w:val="0"/>
        <w:ind w:left="10" w:right="7230"/>
        <w:rPr>
          <w:b/>
          <w:bCs/>
          <w:spacing w:val="-3"/>
          <w:szCs w:val="28"/>
        </w:rPr>
      </w:pPr>
      <w:r>
        <w:rPr>
          <w:b/>
          <w:bCs/>
          <w:i/>
          <w:iCs/>
          <w:szCs w:val="28"/>
          <w:u w:val="single"/>
        </w:rPr>
        <w:t>8</w:t>
      </w:r>
      <w:r>
        <w:rPr>
          <w:b/>
          <w:bCs/>
          <w:i/>
          <w:iCs/>
          <w:szCs w:val="28"/>
          <w:u w:val="single"/>
        </w:rPr>
        <w:tab/>
        <w:t>класс</w:t>
      </w:r>
      <w:r>
        <w:rPr>
          <w:b/>
          <w:bCs/>
          <w:i/>
          <w:iCs/>
          <w:szCs w:val="28"/>
          <w:u w:val="single"/>
        </w:rPr>
        <w:br/>
      </w:r>
      <w:r>
        <w:rPr>
          <w:b/>
          <w:bCs/>
          <w:spacing w:val="-3"/>
          <w:szCs w:val="28"/>
        </w:rPr>
        <w:t>знать/понимать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pacing w:val="-1"/>
          <w:szCs w:val="28"/>
        </w:rPr>
      </w:pPr>
      <w:r>
        <w:rPr>
          <w:spacing w:val="-1"/>
          <w:szCs w:val="28"/>
        </w:rPr>
        <w:t>сущность понятия «информация», ее основные виды;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pacing w:val="-1"/>
          <w:szCs w:val="28"/>
        </w:rPr>
      </w:pPr>
      <w:r>
        <w:rPr>
          <w:spacing w:val="-1"/>
          <w:szCs w:val="28"/>
        </w:rPr>
        <w:t>вилы информационных процессов; примеры источников и приемников информации: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pacing w:val="-1"/>
          <w:szCs w:val="28"/>
        </w:rPr>
      </w:pPr>
      <w:r>
        <w:rPr>
          <w:spacing w:val="-1"/>
          <w:szCs w:val="28"/>
        </w:rPr>
        <w:t>особенности запоминания, обработки и передачи информации человеком;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zCs w:val="28"/>
        </w:rPr>
      </w:pPr>
      <w:r>
        <w:rPr>
          <w:szCs w:val="28"/>
        </w:rPr>
        <w:t>единицы измерения количества и скорости передачи информации: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pacing w:val="-1"/>
          <w:szCs w:val="28"/>
        </w:rPr>
      </w:pPr>
      <w:r>
        <w:rPr>
          <w:spacing w:val="-1"/>
          <w:szCs w:val="28"/>
        </w:rPr>
        <w:t>программный принцип работы компьютера;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37"/>
        <w:rPr>
          <w:spacing w:val="-1"/>
          <w:szCs w:val="28"/>
        </w:rPr>
      </w:pPr>
      <w:r>
        <w:rPr>
          <w:spacing w:val="-1"/>
          <w:szCs w:val="28"/>
        </w:rPr>
        <w:t>основные виды программного обеспечения компьютера и их назначение;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suppressAutoHyphens/>
        <w:autoSpaceDE w:val="0"/>
        <w:ind w:left="426"/>
        <w:rPr>
          <w:spacing w:val="-2"/>
          <w:szCs w:val="28"/>
        </w:rPr>
      </w:pPr>
      <w:r>
        <w:rPr>
          <w:spacing w:val="-2"/>
          <w:szCs w:val="28"/>
        </w:rPr>
        <w:t>назначение и функции используемых информационных и коммуникационных технологий;</w:t>
      </w:r>
    </w:p>
    <w:p w:rsidR="00053111" w:rsidRDefault="00053111" w:rsidP="00053111">
      <w:pPr>
        <w:widowControl w:val="0"/>
        <w:shd w:val="clear" w:color="auto" w:fill="FFFFFF"/>
        <w:tabs>
          <w:tab w:val="left" w:pos="576"/>
        </w:tabs>
        <w:autoSpaceDE w:val="0"/>
        <w:ind w:left="10"/>
        <w:rPr>
          <w:b/>
          <w:szCs w:val="28"/>
        </w:rPr>
      </w:pPr>
      <w:r>
        <w:rPr>
          <w:b/>
          <w:szCs w:val="28"/>
        </w:rPr>
        <w:t>уметь</w:t>
      </w:r>
    </w:p>
    <w:p w:rsidR="00053111" w:rsidRDefault="00053111" w:rsidP="00053111">
      <w:pPr>
        <w:widowControl w:val="0"/>
        <w:shd w:val="clear" w:color="auto" w:fill="FFFFFF"/>
        <w:tabs>
          <w:tab w:val="left" w:pos="562"/>
        </w:tabs>
        <w:autoSpaceDE w:val="0"/>
        <w:ind w:left="562" w:right="10" w:hanging="139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</w:r>
      <w:r>
        <w:rPr>
          <w:spacing w:val="-2"/>
          <w:szCs w:val="28"/>
        </w:rPr>
        <w:t>определять количество информации, используя алфавитный подход к измерению информа</w:t>
      </w:r>
      <w:r>
        <w:rPr>
          <w:szCs w:val="28"/>
        </w:rPr>
        <w:t>ции;</w:t>
      </w:r>
    </w:p>
    <w:p w:rsidR="00053111" w:rsidRDefault="00053111" w:rsidP="00053111">
      <w:pPr>
        <w:widowControl w:val="0"/>
        <w:shd w:val="clear" w:color="auto" w:fill="FFFFFF"/>
        <w:autoSpaceDE w:val="0"/>
        <w:ind w:left="576" w:hanging="139"/>
        <w:rPr>
          <w:spacing w:val="-1"/>
          <w:szCs w:val="28"/>
        </w:rPr>
      </w:pPr>
      <w:r>
        <w:rPr>
          <w:szCs w:val="28"/>
        </w:rPr>
        <w:t>•</w:t>
      </w:r>
      <w:r>
        <w:rPr>
          <w:spacing w:val="-1"/>
          <w:szCs w:val="28"/>
        </w:rPr>
        <w:t xml:space="preserve"> оперировать информационными объектами, используя графический интерфейс: открывать, </w:t>
      </w:r>
      <w:r>
        <w:rPr>
          <w:spacing w:val="-2"/>
          <w:szCs w:val="28"/>
        </w:rPr>
        <w:t xml:space="preserve">именовать, сохранять объекты, архивировать и разархивировать информацию, пользоваться </w:t>
      </w:r>
      <w:r>
        <w:rPr>
          <w:spacing w:val="-1"/>
          <w:szCs w:val="28"/>
        </w:rPr>
        <w:t>меню и окнами, справочной системой; предпринимать меры антивирусной безопасности:</w:t>
      </w:r>
    </w:p>
    <w:p w:rsidR="00053111" w:rsidRDefault="00053111" w:rsidP="00053111">
      <w:pPr>
        <w:widowControl w:val="0"/>
        <w:shd w:val="clear" w:color="auto" w:fill="FFFFFF"/>
        <w:tabs>
          <w:tab w:val="left" w:pos="562"/>
        </w:tabs>
        <w:autoSpaceDE w:val="0"/>
        <w:ind w:left="562" w:right="5" w:hanging="139"/>
        <w:rPr>
          <w:spacing w:val="-1"/>
          <w:szCs w:val="28"/>
        </w:rPr>
      </w:pPr>
      <w:r>
        <w:rPr>
          <w:szCs w:val="28"/>
        </w:rPr>
        <w:t>•</w:t>
      </w:r>
      <w:r>
        <w:rPr>
          <w:szCs w:val="28"/>
        </w:rPr>
        <w:tab/>
      </w:r>
      <w:r>
        <w:rPr>
          <w:spacing w:val="-2"/>
          <w:szCs w:val="28"/>
        </w:rPr>
        <w:t>оценивать числовые параметры информационных объектов и процессов: объем памяти, не</w:t>
      </w:r>
      <w:r>
        <w:rPr>
          <w:spacing w:val="-2"/>
          <w:szCs w:val="28"/>
        </w:rPr>
        <w:softHyphen/>
      </w:r>
      <w:r>
        <w:rPr>
          <w:spacing w:val="-1"/>
          <w:szCs w:val="28"/>
        </w:rPr>
        <w:t>обходимый для хранения информации; скорость передачи информации;</w:t>
      </w:r>
    </w:p>
    <w:p w:rsidR="00053111" w:rsidRDefault="00053111" w:rsidP="00053111">
      <w:pPr>
        <w:widowControl w:val="0"/>
        <w:shd w:val="clear" w:color="auto" w:fill="FFFFFF"/>
        <w:autoSpaceDE w:val="0"/>
        <w:ind w:left="432"/>
        <w:rPr>
          <w:spacing w:val="-1"/>
          <w:szCs w:val="28"/>
        </w:rPr>
      </w:pPr>
      <w:r>
        <w:rPr>
          <w:szCs w:val="28"/>
        </w:rPr>
        <w:t xml:space="preserve">• </w:t>
      </w:r>
      <w:r>
        <w:rPr>
          <w:spacing w:val="-1"/>
          <w:szCs w:val="28"/>
        </w:rPr>
        <w:t>создавать информационные объекты, в том числе:</w:t>
      </w:r>
    </w:p>
    <w:p w:rsidR="00053111" w:rsidRDefault="00053111" w:rsidP="00053111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ind w:left="993" w:firstLine="0"/>
        <w:rPr>
          <w:szCs w:val="28"/>
        </w:rPr>
      </w:pPr>
      <w:r>
        <w:rPr>
          <w:szCs w:val="28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053111" w:rsidRDefault="00053111" w:rsidP="00053111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ind w:left="993" w:firstLine="0"/>
        <w:rPr>
          <w:szCs w:val="28"/>
        </w:rPr>
      </w:pPr>
      <w:r>
        <w:rPr>
          <w:spacing w:val="-2"/>
          <w:szCs w:val="28"/>
        </w:rPr>
        <w:t>создавать рисунки, графические представления реального объекта, в частности, в про</w:t>
      </w:r>
      <w:r>
        <w:rPr>
          <w:spacing w:val="-2"/>
          <w:szCs w:val="28"/>
        </w:rPr>
        <w:softHyphen/>
      </w:r>
      <w:r>
        <w:rPr>
          <w:spacing w:val="-1"/>
          <w:szCs w:val="28"/>
        </w:rPr>
        <w:t xml:space="preserve">цессе проектирования с использованием основных операций графических редакторов; </w:t>
      </w:r>
      <w:r>
        <w:rPr>
          <w:szCs w:val="28"/>
        </w:rPr>
        <w:t>осуществлять простейшую обработку цифровых изображений;</w:t>
      </w:r>
    </w:p>
    <w:p w:rsidR="00053111" w:rsidRDefault="00053111" w:rsidP="00053111">
      <w:pPr>
        <w:widowControl w:val="0"/>
        <w:numPr>
          <w:ilvl w:val="0"/>
          <w:numId w:val="43"/>
        </w:numPr>
        <w:shd w:val="clear" w:color="auto" w:fill="FFFFFF"/>
        <w:tabs>
          <w:tab w:val="left" w:pos="989"/>
        </w:tabs>
        <w:suppressAutoHyphens/>
        <w:autoSpaceDE w:val="0"/>
        <w:ind w:left="993" w:firstLine="0"/>
        <w:rPr>
          <w:spacing w:val="-2"/>
          <w:szCs w:val="28"/>
        </w:rPr>
      </w:pPr>
      <w:r>
        <w:rPr>
          <w:spacing w:val="-2"/>
          <w:szCs w:val="28"/>
        </w:rPr>
        <w:t>создавать презентации на основе шаблонов;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62"/>
        </w:tabs>
        <w:suppressAutoHyphens/>
        <w:autoSpaceDE w:val="0"/>
        <w:ind w:left="562" w:right="29" w:hanging="139"/>
        <w:rPr>
          <w:spacing w:val="-1"/>
          <w:szCs w:val="28"/>
        </w:rPr>
      </w:pPr>
      <w:r>
        <w:rPr>
          <w:szCs w:val="28"/>
        </w:rPr>
        <w:t>пользоваться персональным компьютером и его периферийным оборудованием (принтером,</w:t>
      </w:r>
      <w:r>
        <w:rPr>
          <w:spacing w:val="-1"/>
          <w:szCs w:val="28"/>
        </w:rPr>
        <w:t xml:space="preserve"> сканером, модемом, </w:t>
      </w:r>
      <w:proofErr w:type="spellStart"/>
      <w:r>
        <w:rPr>
          <w:spacing w:val="-1"/>
          <w:szCs w:val="28"/>
        </w:rPr>
        <w:t>мультимедийным</w:t>
      </w:r>
      <w:proofErr w:type="spellEnd"/>
      <w:r>
        <w:rPr>
          <w:spacing w:val="-1"/>
          <w:szCs w:val="28"/>
        </w:rPr>
        <w:t xml:space="preserve"> проектором, цифровой камерой);</w:t>
      </w:r>
    </w:p>
    <w:p w:rsidR="00053111" w:rsidRDefault="00053111" w:rsidP="00053111">
      <w:pPr>
        <w:widowControl w:val="0"/>
        <w:numPr>
          <w:ilvl w:val="0"/>
          <w:numId w:val="45"/>
        </w:numPr>
        <w:shd w:val="clear" w:color="auto" w:fill="FFFFFF"/>
        <w:tabs>
          <w:tab w:val="left" w:pos="562"/>
        </w:tabs>
        <w:suppressAutoHyphens/>
        <w:autoSpaceDE w:val="0"/>
        <w:ind w:left="562" w:right="5" w:hanging="139"/>
        <w:rPr>
          <w:spacing w:val="-1"/>
          <w:szCs w:val="28"/>
        </w:rPr>
      </w:pPr>
      <w:r>
        <w:rPr>
          <w:szCs w:val="28"/>
        </w:rPr>
        <w:t xml:space="preserve">следовать требованиям техники безопасности, гигиены, эргономики и ресурсосбережения </w:t>
      </w:r>
      <w:r>
        <w:rPr>
          <w:spacing w:val="-1"/>
          <w:szCs w:val="28"/>
        </w:rPr>
        <w:t>при работе со средствами информационных и коммуникационных технологий:</w:t>
      </w:r>
    </w:p>
    <w:p w:rsidR="00053111" w:rsidRDefault="00053111" w:rsidP="00053111">
      <w:pPr>
        <w:widowControl w:val="0"/>
        <w:shd w:val="clear" w:color="auto" w:fill="FFFFFF"/>
        <w:autoSpaceDE w:val="0"/>
        <w:ind w:left="10"/>
        <w:rPr>
          <w:szCs w:val="28"/>
        </w:rPr>
      </w:pPr>
      <w:r>
        <w:rPr>
          <w:b/>
          <w:bCs/>
          <w:szCs w:val="28"/>
        </w:rPr>
        <w:t xml:space="preserve">использовать приобретенные знания </w:t>
      </w: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>
        <w:rPr>
          <w:b/>
          <w:bCs/>
          <w:szCs w:val="28"/>
        </w:rPr>
        <w:t xml:space="preserve"> умения в практической деятельности к </w:t>
      </w:r>
      <w:r>
        <w:rPr>
          <w:b/>
          <w:szCs w:val="28"/>
        </w:rPr>
        <w:t>повседнев</w:t>
      </w:r>
      <w:r>
        <w:rPr>
          <w:b/>
          <w:szCs w:val="28"/>
        </w:rPr>
        <w:softHyphen/>
        <w:t xml:space="preserve">ной </w:t>
      </w:r>
      <w:r>
        <w:rPr>
          <w:b/>
          <w:bCs/>
          <w:szCs w:val="28"/>
        </w:rPr>
        <w:t xml:space="preserve">жизни </w:t>
      </w:r>
      <w:r>
        <w:rPr>
          <w:szCs w:val="28"/>
        </w:rPr>
        <w:t>для:</w:t>
      </w:r>
    </w:p>
    <w:p w:rsidR="00053111" w:rsidRDefault="00053111" w:rsidP="00053111">
      <w:pPr>
        <w:widowControl w:val="0"/>
        <w:numPr>
          <w:ilvl w:val="0"/>
          <w:numId w:val="46"/>
        </w:numPr>
        <w:shd w:val="clear" w:color="auto" w:fill="FFFFFF"/>
        <w:tabs>
          <w:tab w:val="left" w:pos="701"/>
        </w:tabs>
        <w:suppressAutoHyphens/>
        <w:autoSpaceDE w:val="0"/>
        <w:ind w:left="701" w:hanging="278"/>
        <w:rPr>
          <w:szCs w:val="28"/>
        </w:rPr>
      </w:pPr>
      <w:r>
        <w:rPr>
          <w:szCs w:val="28"/>
        </w:rPr>
        <w:t>создания информационных объектов, в том числе для оформления результатов учебной работы;</w:t>
      </w:r>
    </w:p>
    <w:p w:rsidR="00053111" w:rsidRDefault="00053111" w:rsidP="00053111">
      <w:pPr>
        <w:widowControl w:val="0"/>
        <w:numPr>
          <w:ilvl w:val="0"/>
          <w:numId w:val="46"/>
        </w:numPr>
        <w:shd w:val="clear" w:color="auto" w:fill="FFFFFF"/>
        <w:tabs>
          <w:tab w:val="left" w:pos="701"/>
        </w:tabs>
        <w:suppressAutoHyphens/>
        <w:autoSpaceDE w:val="0"/>
        <w:ind w:left="701" w:hanging="278"/>
        <w:rPr>
          <w:szCs w:val="28"/>
        </w:rPr>
      </w:pPr>
      <w:r>
        <w:rPr>
          <w:szCs w:val="28"/>
        </w:rPr>
        <w:t>организации индивидуального информационного пространства, создания личных коллек</w:t>
      </w:r>
      <w:r>
        <w:rPr>
          <w:szCs w:val="28"/>
        </w:rPr>
        <w:softHyphen/>
        <w:t>ций информационных объектов:</w:t>
      </w:r>
    </w:p>
    <w:p w:rsidR="00053111" w:rsidRDefault="00053111" w:rsidP="00053111">
      <w:pPr>
        <w:widowControl w:val="0"/>
        <w:shd w:val="clear" w:color="auto" w:fill="FFFFFF"/>
        <w:tabs>
          <w:tab w:val="left" w:pos="206"/>
        </w:tabs>
        <w:autoSpaceDE w:val="0"/>
        <w:ind w:left="10"/>
        <w:rPr>
          <w:i/>
          <w:iCs/>
          <w:szCs w:val="28"/>
          <w:u w:val="single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206"/>
        </w:tabs>
        <w:autoSpaceDE w:val="0"/>
        <w:ind w:left="10"/>
        <w:rPr>
          <w:b/>
          <w:i/>
          <w:iCs/>
          <w:szCs w:val="28"/>
          <w:u w:val="single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206"/>
        </w:tabs>
        <w:autoSpaceDE w:val="0"/>
        <w:ind w:left="10"/>
        <w:rPr>
          <w:b/>
          <w:i/>
          <w:iCs/>
          <w:szCs w:val="28"/>
          <w:u w:val="single"/>
        </w:rPr>
      </w:pPr>
      <w:r>
        <w:rPr>
          <w:b/>
          <w:i/>
          <w:iCs/>
          <w:szCs w:val="28"/>
          <w:u w:val="single"/>
        </w:rPr>
        <w:t>9</w:t>
      </w:r>
      <w:r>
        <w:rPr>
          <w:b/>
          <w:i/>
          <w:iCs/>
          <w:szCs w:val="28"/>
          <w:u w:val="single"/>
        </w:rPr>
        <w:tab/>
        <w:t>класс</w:t>
      </w:r>
    </w:p>
    <w:p w:rsidR="00053111" w:rsidRDefault="00053111" w:rsidP="00053111">
      <w:pPr>
        <w:widowControl w:val="0"/>
        <w:shd w:val="clear" w:color="auto" w:fill="FFFFFF"/>
        <w:autoSpaceDE w:val="0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знать/понимать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сущность понятия «информация», её основные виды: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виды информационных процессов; примеры источников и приемников информации;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особенности запоминания, обработки и передачи информации человеком;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единицы измерения количества и скорости передачи информации;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программный принцип работы компьютера: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1"/>
          <w:szCs w:val="28"/>
        </w:rPr>
      </w:pPr>
      <w:r>
        <w:rPr>
          <w:spacing w:val="-1"/>
          <w:szCs w:val="28"/>
        </w:rPr>
        <w:t>основные виды программного обеспечения компьютера и их назначение;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418"/>
        <w:rPr>
          <w:spacing w:val="-2"/>
          <w:szCs w:val="28"/>
        </w:rPr>
      </w:pPr>
      <w:r>
        <w:rPr>
          <w:spacing w:val="-2"/>
          <w:szCs w:val="28"/>
        </w:rPr>
        <w:t>назначение и функции используемых информационных и коммуникационных технологий;</w:t>
      </w:r>
    </w:p>
    <w:p w:rsidR="00053111" w:rsidRDefault="00053111" w:rsidP="0005311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suppressAutoHyphens/>
        <w:autoSpaceDE w:val="0"/>
        <w:ind w:left="552" w:right="14" w:hanging="134"/>
        <w:rPr>
          <w:szCs w:val="28"/>
        </w:rPr>
      </w:pPr>
      <w:r>
        <w:rPr>
          <w:szCs w:val="28"/>
        </w:rPr>
        <w:t>назначение и принципы работы компьютерных сетей;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</w:r>
      <w:r>
        <w:rPr>
          <w:spacing w:val="-2"/>
          <w:szCs w:val="28"/>
        </w:rPr>
        <w:t xml:space="preserve">основные свойства алгоритма, типы алгоритмических конструкций: следование, ветвление, </w:t>
      </w:r>
      <w:r>
        <w:rPr>
          <w:szCs w:val="28"/>
        </w:rPr>
        <w:t>цикл; понятие вспомогательного алгоритма;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программный принцип работы компьютера;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назначение и функции используемых информационных и коммуникационных технологий: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назначение и виды моделей, описывающих объекты и процессы;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 xml:space="preserve">• области применения моделирования объектов и процессов; 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b/>
          <w:szCs w:val="28"/>
        </w:rPr>
      </w:pPr>
      <w:r>
        <w:rPr>
          <w:b/>
          <w:szCs w:val="28"/>
        </w:rPr>
        <w:t>уметь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представлять числа в различных системах счисления;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выполнять и строить простые алгоритмы;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 использовать готовые информационные модели, оценивать их соответствие реальному объекту и целям моделирования;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создавать информационные объекты, в том числе: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-   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-   создавать и  использовать различные формы представления информации: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-  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-  создавать записи в базе данных;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-  создавать презентации на основе шаблонов;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 xml:space="preserve">• пользоваться персональным компьютером и его периферийным оборудованием (принтером, сканером, модемом, </w:t>
      </w:r>
      <w:proofErr w:type="spellStart"/>
      <w:r>
        <w:rPr>
          <w:szCs w:val="28"/>
        </w:rPr>
        <w:t>мультимедийным</w:t>
      </w:r>
      <w:proofErr w:type="spellEnd"/>
      <w:r>
        <w:rPr>
          <w:szCs w:val="28"/>
        </w:rPr>
        <w:t xml:space="preserve"> проектором, цифровой камерой);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53111" w:rsidRDefault="00053111" w:rsidP="00053111">
      <w:pPr>
        <w:widowControl w:val="0"/>
        <w:shd w:val="clear" w:color="auto" w:fill="FFFFFF"/>
        <w:tabs>
          <w:tab w:val="left" w:pos="142"/>
        </w:tabs>
        <w:autoSpaceDE w:val="0"/>
        <w:ind w:right="10"/>
        <w:rPr>
          <w:szCs w:val="28"/>
        </w:rPr>
      </w:pPr>
      <w:r>
        <w:rPr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проведения компьютерных экспериментов с использованием готовых моделей объектов процессов;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создания информационных объектов, в том числе для оформления результатов учебной работы;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  <w:r>
        <w:rPr>
          <w:szCs w:val="28"/>
        </w:rPr>
        <w:t>• организации индивидуального информационного пространства, создания личных коллекций информационных объектов.</w:t>
      </w:r>
    </w:p>
    <w:p w:rsidR="00053111" w:rsidRPr="00D72B00" w:rsidRDefault="006F4254" w:rsidP="00053111">
      <w:pPr>
        <w:pageBreakBefore/>
        <w:widowControl w:val="0"/>
        <w:shd w:val="clear" w:color="auto" w:fill="FFFFFF"/>
        <w:tabs>
          <w:tab w:val="left" w:pos="552"/>
        </w:tabs>
        <w:autoSpaceDE w:val="0"/>
        <w:ind w:right="10"/>
        <w:jc w:val="center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="00053111" w:rsidRPr="00D72B00">
        <w:rPr>
          <w:b/>
          <w:szCs w:val="28"/>
        </w:rPr>
        <w:t xml:space="preserve">. КРИТЕРИИ И НОРМЫ ОЦЕНКИ ЗНАНИЙ, УМЕНИЙ И НАВЫКОВ ОБУЧАЮЩИХСЯ 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  <w:u w:val="single"/>
        </w:rPr>
        <w:t>При тестировании</w:t>
      </w:r>
      <w:r>
        <w:rPr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4111"/>
        <w:gridCol w:w="2987"/>
      </w:tblGrid>
      <w:tr w:rsidR="00053111" w:rsidTr="00E10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jc w:val="center"/>
              <w:rPr>
                <w:szCs w:val="28"/>
              </w:rPr>
            </w:pPr>
            <w:r>
              <w:rPr>
                <w:szCs w:val="28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jc w:val="center"/>
              <w:rPr>
                <w:szCs w:val="28"/>
              </w:rPr>
            </w:pPr>
            <w:r>
              <w:rPr>
                <w:szCs w:val="28"/>
              </w:rPr>
              <w:t>Отметка</w:t>
            </w:r>
          </w:p>
        </w:tc>
      </w:tr>
      <w:tr w:rsidR="00053111" w:rsidTr="00E10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85%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отлично</w:t>
            </w:r>
          </w:p>
        </w:tc>
      </w:tr>
      <w:tr w:rsidR="00053111" w:rsidTr="00E10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70-84%%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хорошо</w:t>
            </w:r>
          </w:p>
        </w:tc>
      </w:tr>
      <w:tr w:rsidR="00053111" w:rsidTr="00E10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50-69%%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</w:tr>
      <w:tr w:rsidR="00053111" w:rsidTr="00E10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менее 50%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11" w:rsidRDefault="00053111" w:rsidP="00E10D2F">
            <w:pPr>
              <w:widowControl w:val="0"/>
              <w:tabs>
                <w:tab w:val="left" w:pos="552"/>
              </w:tabs>
              <w:autoSpaceDE w:val="0"/>
              <w:snapToGrid w:val="0"/>
              <w:ind w:right="10"/>
              <w:rPr>
                <w:szCs w:val="28"/>
              </w:rPr>
            </w:pPr>
            <w:r>
              <w:rPr>
                <w:szCs w:val="28"/>
              </w:rPr>
              <w:t>неудовлетворительно</w:t>
            </w:r>
          </w:p>
        </w:tc>
      </w:tr>
    </w:tbl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</w:pP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 w:firstLine="567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При выполнении практической работы и контрольной работы: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053111" w:rsidRDefault="00053111" w:rsidP="00053111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i/>
          <w:szCs w:val="28"/>
        </w:rPr>
        <w:t>грубая ошибка</w:t>
      </w:r>
      <w:r>
        <w:rPr>
          <w:szCs w:val="28"/>
        </w:rPr>
        <w:t xml:space="preserve"> – полностью искажено смысловое значение понятия, определения;</w:t>
      </w:r>
    </w:p>
    <w:p w:rsidR="00053111" w:rsidRDefault="00053111" w:rsidP="00053111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rPr>
          <w:szCs w:val="28"/>
        </w:rPr>
      </w:pPr>
      <w:r>
        <w:rPr>
          <w:i/>
          <w:szCs w:val="28"/>
        </w:rPr>
        <w:t>погрешность</w:t>
      </w:r>
      <w:r>
        <w:rPr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053111" w:rsidRDefault="00053111" w:rsidP="00053111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18"/>
        <w:rPr>
          <w:szCs w:val="28"/>
        </w:rPr>
      </w:pPr>
      <w:r>
        <w:rPr>
          <w:i/>
          <w:szCs w:val="28"/>
        </w:rPr>
        <w:t>недочет</w:t>
      </w:r>
      <w:r>
        <w:rPr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053111" w:rsidRDefault="00053111" w:rsidP="00053111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rPr>
          <w:szCs w:val="28"/>
        </w:rPr>
      </w:pPr>
      <w:r>
        <w:rPr>
          <w:i/>
          <w:szCs w:val="28"/>
        </w:rPr>
        <w:t>мелкие погрешности</w:t>
      </w:r>
      <w:r>
        <w:rPr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053111" w:rsidRDefault="00053111" w:rsidP="00053111">
      <w:pPr>
        <w:widowControl w:val="0"/>
        <w:numPr>
          <w:ilvl w:val="0"/>
          <w:numId w:val="26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szCs w:val="28"/>
        </w:rPr>
        <w:t>«5» ставится при выполнении всех заданий полностью или при наличии 1-2 мелких погрешностей;</w:t>
      </w:r>
    </w:p>
    <w:p w:rsidR="00053111" w:rsidRDefault="00053111" w:rsidP="00053111">
      <w:pPr>
        <w:widowControl w:val="0"/>
        <w:numPr>
          <w:ilvl w:val="0"/>
          <w:numId w:val="26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szCs w:val="28"/>
        </w:rPr>
        <w:t>«4» ставится при наличии 1-2 недочетов или одной ошибки:</w:t>
      </w:r>
    </w:p>
    <w:p w:rsidR="00053111" w:rsidRDefault="00053111" w:rsidP="00053111">
      <w:pPr>
        <w:widowControl w:val="0"/>
        <w:numPr>
          <w:ilvl w:val="0"/>
          <w:numId w:val="26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szCs w:val="28"/>
        </w:rPr>
        <w:t>«3» ставится при выполнении 2/3 от объема предложенных заданий;</w:t>
      </w:r>
    </w:p>
    <w:p w:rsidR="00053111" w:rsidRDefault="00053111" w:rsidP="00053111">
      <w:pPr>
        <w:widowControl w:val="0"/>
        <w:numPr>
          <w:ilvl w:val="0"/>
          <w:numId w:val="26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053111" w:rsidRDefault="00053111" w:rsidP="00053111">
      <w:pPr>
        <w:widowControl w:val="0"/>
        <w:numPr>
          <w:ilvl w:val="0"/>
          <w:numId w:val="26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Cs w:val="28"/>
        </w:rPr>
      </w:pPr>
      <w:r>
        <w:rPr>
          <w:szCs w:val="28"/>
        </w:rPr>
        <w:t>«1» – отказ от выполнения учебных обязанностей.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  <w:u w:val="single"/>
        </w:rPr>
        <w:t>Устный опрос</w:t>
      </w:r>
      <w:r>
        <w:rPr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 w:firstLine="567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lastRenderedPageBreak/>
        <w:t>Оценка устных ответов учащихся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i/>
          <w:szCs w:val="28"/>
        </w:rPr>
        <w:t>Ответ оценивается отметкой «5»,</w:t>
      </w:r>
      <w:r>
        <w:rPr>
          <w:szCs w:val="28"/>
        </w:rPr>
        <w:t xml:space="preserve"> если ученик: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полно раскрыл содержание материала в объеме, предусмотренном программой;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правильно выполнил рисунки, схемы, сопутствующие ответу;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показал умение иллюстрировать теоретические положения конкретными примерами;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 xml:space="preserve">-  продемонстрировал усвоение ранее изученных сопутствующих вопросов,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и устойчивость используемых при ответе умений и навыков;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отвечал самостоятельно без наводящих вопросов учителя.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i/>
          <w:szCs w:val="28"/>
        </w:rPr>
        <w:t>Ответ оценивается отметкой «4»,.</w:t>
      </w:r>
      <w:r>
        <w:rPr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i/>
          <w:szCs w:val="28"/>
        </w:rPr>
        <w:t>Отметка «3»</w:t>
      </w:r>
      <w:r>
        <w:rPr>
          <w:szCs w:val="28"/>
        </w:rPr>
        <w:t xml:space="preserve"> ставится в следующих случаях: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i/>
          <w:szCs w:val="28"/>
        </w:rPr>
        <w:t>Отметка «2»</w:t>
      </w:r>
      <w:r>
        <w:rPr>
          <w:szCs w:val="28"/>
        </w:rPr>
        <w:t xml:space="preserve"> ставится в следующих случаях: 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не раскрыто основное содержание учебного материала;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i/>
          <w:szCs w:val="28"/>
        </w:rPr>
        <w:t>Отметка «1»</w:t>
      </w:r>
      <w:r>
        <w:rPr>
          <w:szCs w:val="28"/>
        </w:rPr>
        <w:t xml:space="preserve"> ставится в следующих случаях: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ученик обнаружил полное незнание и непонимание изучаемого учебного материала;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не смог ответить ни на один из поставленных вопросов по изучаемому материалу;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right="10"/>
        <w:rPr>
          <w:szCs w:val="28"/>
        </w:rPr>
      </w:pPr>
      <w:r>
        <w:rPr>
          <w:szCs w:val="28"/>
        </w:rPr>
        <w:t>-   отказался отвечать на вопросы учителя.</w:t>
      </w:r>
    </w:p>
    <w:p w:rsidR="00053111" w:rsidRDefault="00053111" w:rsidP="00053111">
      <w:pPr>
        <w:widowControl w:val="0"/>
        <w:shd w:val="clear" w:color="auto" w:fill="FFFFFF"/>
        <w:tabs>
          <w:tab w:val="left" w:pos="552"/>
        </w:tabs>
        <w:autoSpaceDE w:val="0"/>
        <w:ind w:left="552" w:right="10" w:hanging="134"/>
        <w:rPr>
          <w:szCs w:val="28"/>
        </w:rPr>
      </w:pPr>
    </w:p>
    <w:p w:rsidR="00053111" w:rsidRPr="00053111" w:rsidRDefault="00053111" w:rsidP="00053111">
      <w:pPr>
        <w:shd w:val="clear" w:color="auto" w:fill="FFFFFF"/>
        <w:tabs>
          <w:tab w:val="left" w:pos="1276"/>
        </w:tabs>
        <w:ind w:right="5"/>
        <w:rPr>
          <w:b/>
          <w:szCs w:val="28"/>
        </w:rPr>
      </w:pPr>
    </w:p>
    <w:p w:rsidR="00053111" w:rsidRPr="00D72B00" w:rsidRDefault="00053111" w:rsidP="00053111">
      <w:pPr>
        <w:widowControl w:val="0"/>
        <w:shd w:val="clear" w:color="auto" w:fill="FFFFFF"/>
        <w:tabs>
          <w:tab w:val="left" w:pos="1276"/>
        </w:tabs>
        <w:autoSpaceDE w:val="0"/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561732" w:rsidRDefault="00561732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432388" w:rsidRPr="0032704D" w:rsidRDefault="00432388" w:rsidP="00432388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  <w:r>
        <w:rPr>
          <w:b/>
          <w:szCs w:val="28"/>
        </w:rPr>
        <w:t>7</w:t>
      </w:r>
      <w:r w:rsidRPr="0032704D">
        <w:rPr>
          <w:b/>
          <w:szCs w:val="28"/>
        </w:rPr>
        <w:t xml:space="preserve">. </w:t>
      </w:r>
      <w:r>
        <w:rPr>
          <w:b/>
          <w:szCs w:val="28"/>
        </w:rPr>
        <w:t xml:space="preserve">СОСТАВ УЧЕБНО-МЕТОДИЧЕСКОГО КОМПЛЕКТА </w:t>
      </w:r>
    </w:p>
    <w:p w:rsidR="00432388" w:rsidRDefault="00432388" w:rsidP="00432388">
      <w:pPr>
        <w:shd w:val="clear" w:color="auto" w:fill="FFFFFF"/>
        <w:rPr>
          <w:b/>
          <w:szCs w:val="28"/>
        </w:rPr>
      </w:pPr>
    </w:p>
    <w:p w:rsidR="00432388" w:rsidRPr="00D84744" w:rsidRDefault="00432388" w:rsidP="00432388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1.</w:t>
      </w:r>
      <w:r w:rsidRPr="00D84744">
        <w:rPr>
          <w:b/>
          <w:szCs w:val="28"/>
        </w:rPr>
        <w:t xml:space="preserve"> Основная литература</w:t>
      </w:r>
    </w:p>
    <w:p w:rsidR="00432388" w:rsidRPr="009E6E9F" w:rsidRDefault="00432388" w:rsidP="00432388">
      <w:pPr>
        <w:numPr>
          <w:ilvl w:val="0"/>
          <w:numId w:val="36"/>
        </w:numPr>
        <w:shd w:val="clear" w:color="auto" w:fill="FFFFFF"/>
        <w:rPr>
          <w:szCs w:val="28"/>
        </w:rPr>
      </w:pPr>
      <w:r w:rsidRPr="009E6E9F">
        <w:rPr>
          <w:iCs/>
          <w:szCs w:val="28"/>
        </w:rPr>
        <w:t xml:space="preserve">Семакин И. Г., </w:t>
      </w:r>
      <w:proofErr w:type="spellStart"/>
      <w:r w:rsidRPr="009E6E9F">
        <w:rPr>
          <w:iCs/>
          <w:szCs w:val="28"/>
        </w:rPr>
        <w:t>Хеннер</w:t>
      </w:r>
      <w:proofErr w:type="spellEnd"/>
      <w:r w:rsidRPr="009E6E9F">
        <w:rPr>
          <w:iCs/>
          <w:szCs w:val="28"/>
        </w:rPr>
        <w:t xml:space="preserve"> Е. К. </w:t>
      </w:r>
      <w:r w:rsidRPr="009E6E9F">
        <w:rPr>
          <w:szCs w:val="28"/>
        </w:rPr>
        <w:t>Информатика и ИКТ. Базо</w:t>
      </w:r>
      <w:r w:rsidRPr="009E6E9F">
        <w:rPr>
          <w:szCs w:val="28"/>
        </w:rPr>
        <w:softHyphen/>
        <w:t xml:space="preserve">вый уровень: учебник для </w:t>
      </w:r>
      <w:r w:rsidR="002E1F4A">
        <w:rPr>
          <w:szCs w:val="28"/>
        </w:rPr>
        <w:t>8</w:t>
      </w:r>
      <w:r w:rsidR="002E1F4A" w:rsidRPr="002E1F4A">
        <w:rPr>
          <w:szCs w:val="28"/>
        </w:rPr>
        <w:t xml:space="preserve"> </w:t>
      </w:r>
      <w:r w:rsidR="002E1F4A">
        <w:rPr>
          <w:szCs w:val="28"/>
          <w:lang w:val="en-US"/>
        </w:rPr>
        <w:t>b</w:t>
      </w:r>
      <w:r w:rsidR="002E1F4A" w:rsidRPr="002E1F4A">
        <w:rPr>
          <w:szCs w:val="28"/>
        </w:rPr>
        <w:t xml:space="preserve"> 9</w:t>
      </w:r>
      <w:r w:rsidRPr="009E6E9F">
        <w:rPr>
          <w:szCs w:val="28"/>
        </w:rPr>
        <w:t xml:space="preserve"> классов. — М.: БИНОМ. Лабо</w:t>
      </w:r>
      <w:r w:rsidRPr="009E6E9F">
        <w:rPr>
          <w:szCs w:val="28"/>
        </w:rPr>
        <w:softHyphen/>
        <w:t>ратория знаний, 20</w:t>
      </w:r>
      <w:r w:rsidR="002E1F4A">
        <w:rPr>
          <w:szCs w:val="28"/>
          <w:lang w:val="en-US"/>
        </w:rPr>
        <w:t>10</w:t>
      </w:r>
      <w:r w:rsidRPr="009E6E9F">
        <w:rPr>
          <w:szCs w:val="28"/>
        </w:rPr>
        <w:t>.</w:t>
      </w:r>
    </w:p>
    <w:p w:rsidR="00432388" w:rsidRPr="009E6E9F" w:rsidRDefault="00432388" w:rsidP="00432388">
      <w:pPr>
        <w:numPr>
          <w:ilvl w:val="0"/>
          <w:numId w:val="36"/>
        </w:numPr>
        <w:shd w:val="clear" w:color="auto" w:fill="FFFFFF"/>
        <w:rPr>
          <w:szCs w:val="28"/>
        </w:rPr>
      </w:pPr>
      <w:r w:rsidRPr="009E6E9F">
        <w:rPr>
          <w:szCs w:val="28"/>
        </w:rPr>
        <w:t xml:space="preserve">Информатика: задачник-практикум в 2 т. / Под ред. И. Г. Семакина, Е. К. </w:t>
      </w:r>
      <w:proofErr w:type="spellStart"/>
      <w:r w:rsidRPr="009E6E9F">
        <w:rPr>
          <w:szCs w:val="28"/>
        </w:rPr>
        <w:t>Хеннера</w:t>
      </w:r>
      <w:proofErr w:type="spellEnd"/>
      <w:r w:rsidRPr="009E6E9F">
        <w:rPr>
          <w:szCs w:val="28"/>
        </w:rPr>
        <w:t>. — М.: БИНОМ. Лаборатория знаний, 20</w:t>
      </w:r>
      <w:r w:rsidR="002E1F4A">
        <w:rPr>
          <w:szCs w:val="28"/>
          <w:lang w:val="en-US"/>
        </w:rPr>
        <w:t>10</w:t>
      </w:r>
      <w:r w:rsidRPr="009E6E9F">
        <w:rPr>
          <w:szCs w:val="28"/>
        </w:rPr>
        <w:t>.</w:t>
      </w:r>
    </w:p>
    <w:p w:rsidR="00432388" w:rsidRPr="00D84744" w:rsidRDefault="00432388" w:rsidP="00432388">
      <w:pPr>
        <w:shd w:val="clear" w:color="auto" w:fill="FFFFFF"/>
        <w:tabs>
          <w:tab w:val="left" w:pos="1276"/>
        </w:tabs>
        <w:jc w:val="center"/>
        <w:rPr>
          <w:b/>
          <w:szCs w:val="28"/>
        </w:rPr>
      </w:pPr>
    </w:p>
    <w:p w:rsidR="00432388" w:rsidRPr="009E6E9F" w:rsidRDefault="00432388" w:rsidP="00432388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3. </w:t>
      </w:r>
      <w:r w:rsidRPr="009E6E9F">
        <w:rPr>
          <w:b/>
          <w:szCs w:val="28"/>
          <w:lang w:eastAsia="ar-SA"/>
        </w:rPr>
        <w:t>Технические средства обучения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Компьютерный класс </w:t>
      </w:r>
    </w:p>
    <w:p w:rsidR="00432388" w:rsidRPr="000314D4" w:rsidRDefault="00190BDF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Проектор, 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>Принтер. МФУ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Модем </w:t>
      </w:r>
      <w:r w:rsidRPr="000314D4">
        <w:rPr>
          <w:szCs w:val="28"/>
          <w:lang w:val="en-US" w:eastAsia="ar-SA"/>
        </w:rPr>
        <w:t>ASDL</w:t>
      </w:r>
      <w:r w:rsidRPr="000314D4">
        <w:rPr>
          <w:szCs w:val="28"/>
          <w:lang w:eastAsia="ar-SA"/>
        </w:rPr>
        <w:t xml:space="preserve"> 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>Устройства в</w:t>
      </w:r>
      <w:r w:rsidR="00EF07EE">
        <w:rPr>
          <w:szCs w:val="28"/>
          <w:lang w:eastAsia="ar-SA"/>
        </w:rPr>
        <w:t>ывода звуковой информации.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>Сканер.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val="en-US" w:eastAsia="ar-SA"/>
        </w:rPr>
        <w:t>Web</w:t>
      </w:r>
      <w:r w:rsidRPr="000314D4">
        <w:rPr>
          <w:szCs w:val="28"/>
          <w:lang w:eastAsia="ar-SA"/>
        </w:rPr>
        <w:t>-камера.</w:t>
      </w:r>
    </w:p>
    <w:p w:rsidR="00432388" w:rsidRPr="000314D4" w:rsidRDefault="00432388" w:rsidP="00432388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Цифровой фотоаппарат </w:t>
      </w:r>
    </w:p>
    <w:p w:rsidR="00432388" w:rsidRPr="000314D4" w:rsidRDefault="00432388" w:rsidP="00432388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</w:p>
    <w:p w:rsidR="00432388" w:rsidRPr="000314D4" w:rsidRDefault="00432388" w:rsidP="00432388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i/>
          <w:szCs w:val="28"/>
          <w:lang w:eastAsia="ar-SA"/>
        </w:rPr>
      </w:pPr>
      <w:r>
        <w:rPr>
          <w:b/>
          <w:szCs w:val="28"/>
          <w:lang w:eastAsia="ar-SA"/>
        </w:rPr>
        <w:t>4.</w:t>
      </w:r>
      <w:r w:rsidRPr="000314D4">
        <w:rPr>
          <w:b/>
          <w:i/>
          <w:szCs w:val="28"/>
          <w:lang w:eastAsia="ar-SA"/>
        </w:rPr>
        <w:t xml:space="preserve">  </w:t>
      </w:r>
      <w:r w:rsidRPr="009E6E9F">
        <w:rPr>
          <w:b/>
          <w:szCs w:val="28"/>
          <w:lang w:eastAsia="ar-SA"/>
        </w:rPr>
        <w:t>Программные средства</w:t>
      </w:r>
    </w:p>
    <w:p w:rsidR="00432388" w:rsidRPr="000314D4" w:rsidRDefault="00432388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Операционная система </w:t>
      </w:r>
      <w:r w:rsidRPr="000314D4">
        <w:rPr>
          <w:szCs w:val="28"/>
          <w:lang w:val="en-US" w:eastAsia="ar-SA"/>
        </w:rPr>
        <w:t>Windows</w:t>
      </w:r>
      <w:r w:rsidR="004F4BC0">
        <w:rPr>
          <w:szCs w:val="28"/>
          <w:lang w:eastAsia="ar-SA"/>
        </w:rPr>
        <w:t xml:space="preserve"> 7</w:t>
      </w:r>
    </w:p>
    <w:p w:rsidR="00432388" w:rsidRPr="000314D4" w:rsidRDefault="00432388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>Антивирусна</w:t>
      </w:r>
      <w:r w:rsidR="004F4BC0">
        <w:rPr>
          <w:szCs w:val="28"/>
          <w:lang w:eastAsia="ar-SA"/>
        </w:rPr>
        <w:t xml:space="preserve">я программа Антивирус </w:t>
      </w:r>
      <w:r w:rsidR="002E1F4A">
        <w:rPr>
          <w:szCs w:val="28"/>
          <w:lang w:eastAsia="ar-SA"/>
        </w:rPr>
        <w:t>Касперский</w:t>
      </w:r>
      <w:r w:rsidRPr="000314D4">
        <w:rPr>
          <w:szCs w:val="28"/>
          <w:lang w:eastAsia="ar-SA"/>
        </w:rPr>
        <w:t xml:space="preserve"> </w:t>
      </w:r>
    </w:p>
    <w:p w:rsidR="00432388" w:rsidRPr="000314D4" w:rsidRDefault="00432388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Программа-архиватор </w:t>
      </w:r>
      <w:proofErr w:type="spellStart"/>
      <w:r w:rsidRPr="000314D4">
        <w:rPr>
          <w:szCs w:val="28"/>
          <w:lang w:val="en-US" w:eastAsia="ar-SA"/>
        </w:rPr>
        <w:t>WinRar</w:t>
      </w:r>
      <w:proofErr w:type="spellEnd"/>
      <w:r w:rsidRPr="000314D4">
        <w:rPr>
          <w:szCs w:val="28"/>
          <w:lang w:eastAsia="ar-SA"/>
        </w:rPr>
        <w:t>.</w:t>
      </w:r>
    </w:p>
    <w:p w:rsidR="00432388" w:rsidRPr="000314D4" w:rsidRDefault="00432388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Клавиатурный тренажер </w:t>
      </w:r>
      <w:hyperlink r:id="rId7" w:history="1">
        <w:r w:rsidR="004F4BC0">
          <w:rPr>
            <w:rStyle w:val="af1"/>
          </w:rPr>
          <w:t xml:space="preserve">"Соло на клавиатуре </w:t>
        </w:r>
        <w:proofErr w:type="spellStart"/>
        <w:r w:rsidR="004F4BC0">
          <w:rPr>
            <w:rStyle w:val="af1"/>
          </w:rPr>
          <w:t>онлайн</w:t>
        </w:r>
        <w:proofErr w:type="spellEnd"/>
        <w:r w:rsidR="004F4BC0">
          <w:rPr>
            <w:rStyle w:val="af1"/>
          </w:rPr>
          <w:t>"</w:t>
        </w:r>
      </w:hyperlink>
      <w:r w:rsidR="004F4BC0">
        <w:t>.</w:t>
      </w:r>
    </w:p>
    <w:p w:rsidR="002E1F4A" w:rsidRDefault="00432388" w:rsidP="002E1F4A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0314D4">
        <w:rPr>
          <w:szCs w:val="28"/>
          <w:lang w:eastAsia="ar-SA"/>
        </w:rPr>
        <w:t>Интегри</w:t>
      </w:r>
      <w:r w:rsidR="004F4BC0">
        <w:rPr>
          <w:szCs w:val="28"/>
          <w:lang w:eastAsia="ar-SA"/>
        </w:rPr>
        <w:t xml:space="preserve">рованное офисное приложение </w:t>
      </w:r>
      <w:r w:rsidRPr="000314D4">
        <w:rPr>
          <w:szCs w:val="28"/>
          <w:lang w:eastAsia="ar-SA"/>
        </w:rPr>
        <w:t>М</w:t>
      </w:r>
      <w:proofErr w:type="gramStart"/>
      <w:r w:rsidRPr="000314D4">
        <w:rPr>
          <w:szCs w:val="28"/>
          <w:lang w:val="en-US" w:eastAsia="ar-SA"/>
        </w:rPr>
        <w:t>s</w:t>
      </w:r>
      <w:proofErr w:type="gramEnd"/>
      <w:r w:rsidRPr="000314D4">
        <w:rPr>
          <w:szCs w:val="28"/>
          <w:lang w:eastAsia="ar-SA"/>
        </w:rPr>
        <w:t xml:space="preserve"> </w:t>
      </w:r>
      <w:r w:rsidRPr="000314D4">
        <w:rPr>
          <w:szCs w:val="28"/>
          <w:lang w:val="en-US" w:eastAsia="ar-SA"/>
        </w:rPr>
        <w:t>Office</w:t>
      </w:r>
      <w:r w:rsidRPr="000314D4">
        <w:rPr>
          <w:szCs w:val="28"/>
          <w:lang w:eastAsia="ar-SA"/>
        </w:rPr>
        <w:t xml:space="preserve"> 2007</w:t>
      </w:r>
      <w:r w:rsidR="004F4BC0" w:rsidRPr="004F4BC0">
        <w:rPr>
          <w:szCs w:val="28"/>
          <w:lang w:eastAsia="ar-SA"/>
        </w:rPr>
        <w:t xml:space="preserve"> </w:t>
      </w:r>
    </w:p>
    <w:p w:rsidR="00432388" w:rsidRPr="002E1F4A" w:rsidRDefault="00432388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eastAsia="ar-SA"/>
        </w:rPr>
      </w:pPr>
      <w:r w:rsidRPr="002E1F4A">
        <w:rPr>
          <w:szCs w:val="28"/>
          <w:lang w:eastAsia="ar-SA"/>
        </w:rPr>
        <w:t>Система п</w:t>
      </w:r>
      <w:r w:rsidR="00EF07EE" w:rsidRPr="002E1F4A">
        <w:rPr>
          <w:szCs w:val="28"/>
          <w:lang w:eastAsia="ar-SA"/>
        </w:rPr>
        <w:t xml:space="preserve">рограммирования </w:t>
      </w:r>
      <w:proofErr w:type="spellStart"/>
      <w:r w:rsidR="00EF07EE" w:rsidRPr="002E1F4A">
        <w:rPr>
          <w:szCs w:val="28"/>
          <w:lang w:eastAsia="ar-SA"/>
        </w:rPr>
        <w:t>Paskal</w:t>
      </w:r>
      <w:proofErr w:type="spellEnd"/>
      <w:r w:rsidR="00EF07EE" w:rsidRPr="002E1F4A">
        <w:rPr>
          <w:szCs w:val="28"/>
          <w:lang w:eastAsia="ar-SA"/>
        </w:rPr>
        <w:t xml:space="preserve"> </w:t>
      </w:r>
    </w:p>
    <w:p w:rsidR="00432388" w:rsidRDefault="002E1F4A" w:rsidP="00432388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autoSpaceDE w:val="0"/>
        <w:rPr>
          <w:szCs w:val="28"/>
          <w:lang w:val="en-US" w:eastAsia="ar-SA"/>
        </w:rPr>
      </w:pPr>
      <w:r>
        <w:rPr>
          <w:szCs w:val="28"/>
          <w:lang w:eastAsia="ar-SA"/>
        </w:rPr>
        <w:t xml:space="preserve">Система тестирования </w:t>
      </w:r>
      <w:proofErr w:type="spellStart"/>
      <w:r>
        <w:rPr>
          <w:szCs w:val="28"/>
          <w:lang w:eastAsia="ar-SA"/>
        </w:rPr>
        <w:t>Mu</w:t>
      </w:r>
      <w:r w:rsidR="00432388" w:rsidRPr="002E1F4A">
        <w:rPr>
          <w:szCs w:val="28"/>
          <w:lang w:eastAsia="ar-SA"/>
        </w:rPr>
        <w:t>Tes</w:t>
      </w:r>
      <w:proofErr w:type="spellEnd"/>
      <w:r w:rsidR="00432388" w:rsidRPr="002E1F4A">
        <w:rPr>
          <w:szCs w:val="28"/>
          <w:lang w:val="en-US" w:eastAsia="ar-SA"/>
        </w:rPr>
        <w:t>t.</w:t>
      </w:r>
    </w:p>
    <w:p w:rsidR="006F6C6E" w:rsidRPr="00EF07EE" w:rsidRDefault="006F6C6E" w:rsidP="002E1F4A">
      <w:pPr>
        <w:widowControl w:val="0"/>
        <w:shd w:val="clear" w:color="auto" w:fill="FFFFFF"/>
        <w:tabs>
          <w:tab w:val="left" w:pos="709"/>
        </w:tabs>
        <w:suppressAutoHyphens/>
        <w:autoSpaceDE w:val="0"/>
        <w:ind w:left="720"/>
        <w:rPr>
          <w:szCs w:val="28"/>
          <w:lang w:eastAsia="ar-SA"/>
        </w:rPr>
      </w:pPr>
    </w:p>
    <w:sectPr w:rsidR="006F6C6E" w:rsidRPr="00EF07EE" w:rsidSect="006F425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AB" w:rsidRDefault="00055EAB" w:rsidP="00432388">
      <w:r>
        <w:separator/>
      </w:r>
    </w:p>
  </w:endnote>
  <w:endnote w:type="continuationSeparator" w:id="0">
    <w:p w:rsidR="00055EAB" w:rsidRDefault="00055EAB" w:rsidP="004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AB" w:rsidRDefault="00055EAB" w:rsidP="00432388">
      <w:r>
        <w:separator/>
      </w:r>
    </w:p>
  </w:footnote>
  <w:footnote w:type="continuationSeparator" w:id="0">
    <w:p w:rsidR="00055EAB" w:rsidRDefault="00055EAB" w:rsidP="00432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F66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247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5EE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F4E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ACC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949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69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8E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8F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EC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31D2010"/>
    <w:multiLevelType w:val="hybridMultilevel"/>
    <w:tmpl w:val="DAB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3364D4E"/>
    <w:multiLevelType w:val="hybridMultilevel"/>
    <w:tmpl w:val="FDC87420"/>
    <w:lvl w:ilvl="0" w:tplc="570E15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046D7C85"/>
    <w:multiLevelType w:val="hybridMultilevel"/>
    <w:tmpl w:val="95A0B7C2"/>
    <w:lvl w:ilvl="0" w:tplc="0419000D">
      <w:start w:val="1"/>
      <w:numFmt w:val="bullet"/>
      <w:lvlText w:val=""/>
      <w:lvlJc w:val="left"/>
      <w:pPr>
        <w:tabs>
          <w:tab w:val="num" w:pos="1359"/>
        </w:tabs>
        <w:ind w:left="1359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9FF3CF9"/>
    <w:multiLevelType w:val="multilevel"/>
    <w:tmpl w:val="3FA6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281FD5"/>
    <w:multiLevelType w:val="hybridMultilevel"/>
    <w:tmpl w:val="EEA0297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963DB6"/>
    <w:multiLevelType w:val="hybridMultilevel"/>
    <w:tmpl w:val="459AAE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43294B79"/>
    <w:multiLevelType w:val="hybridMultilevel"/>
    <w:tmpl w:val="B26A1FBE"/>
    <w:lvl w:ilvl="0" w:tplc="73F85D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98D6A01"/>
    <w:multiLevelType w:val="hybridMultilevel"/>
    <w:tmpl w:val="7CE4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1E17C3"/>
    <w:multiLevelType w:val="hybridMultilevel"/>
    <w:tmpl w:val="158C0F0C"/>
    <w:lvl w:ilvl="0" w:tplc="A64AD138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264035"/>
    <w:multiLevelType w:val="hybridMultilevel"/>
    <w:tmpl w:val="F40A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5EAE14DF"/>
    <w:multiLevelType w:val="hybridMultilevel"/>
    <w:tmpl w:val="AF08634E"/>
    <w:lvl w:ilvl="0" w:tplc="9A28853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619F4E4C"/>
    <w:multiLevelType w:val="hybridMultilevel"/>
    <w:tmpl w:val="D0141222"/>
    <w:lvl w:ilvl="0" w:tplc="92CE88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A0B12"/>
    <w:multiLevelType w:val="hybridMultilevel"/>
    <w:tmpl w:val="AB824D18"/>
    <w:lvl w:ilvl="0" w:tplc="498CF0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0F2480D"/>
    <w:multiLevelType w:val="hybridMultilevel"/>
    <w:tmpl w:val="9A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6C402E"/>
    <w:multiLevelType w:val="hybridMultilevel"/>
    <w:tmpl w:val="603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7211CF"/>
    <w:multiLevelType w:val="hybridMultilevel"/>
    <w:tmpl w:val="105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7"/>
  </w:num>
  <w:num w:numId="3">
    <w:abstractNumId w:val="40"/>
  </w:num>
  <w:num w:numId="4">
    <w:abstractNumId w:val="26"/>
  </w:num>
  <w:num w:numId="5">
    <w:abstractNumId w:val="36"/>
  </w:num>
  <w:num w:numId="6">
    <w:abstractNumId w:val="28"/>
  </w:num>
  <w:num w:numId="7">
    <w:abstractNumId w:val="32"/>
  </w:num>
  <w:num w:numId="8">
    <w:abstractNumId w:val="29"/>
  </w:num>
  <w:num w:numId="9">
    <w:abstractNumId w:val="26"/>
  </w:num>
  <w:num w:numId="10">
    <w:abstractNumId w:val="30"/>
  </w:num>
  <w:num w:numId="11">
    <w:abstractNumId w:val="41"/>
  </w:num>
  <w:num w:numId="12">
    <w:abstractNumId w:val="2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18"/>
  </w:num>
  <w:num w:numId="27">
    <w:abstractNumId w:val="31"/>
  </w:num>
  <w:num w:numId="28">
    <w:abstractNumId w:val="38"/>
  </w:num>
  <w:num w:numId="29">
    <w:abstractNumId w:val="39"/>
  </w:num>
  <w:num w:numId="30">
    <w:abstractNumId w:val="37"/>
  </w:num>
  <w:num w:numId="31">
    <w:abstractNumId w:val="34"/>
  </w:num>
  <w:num w:numId="32">
    <w:abstractNumId w:val="33"/>
  </w:num>
  <w:num w:numId="33">
    <w:abstractNumId w:val="13"/>
  </w:num>
  <w:num w:numId="34">
    <w:abstractNumId w:val="19"/>
  </w:num>
  <w:num w:numId="35">
    <w:abstractNumId w:val="42"/>
  </w:num>
  <w:num w:numId="36">
    <w:abstractNumId w:val="24"/>
  </w:num>
  <w:num w:numId="37">
    <w:abstractNumId w:val="48"/>
  </w:num>
  <w:num w:numId="38">
    <w:abstractNumId w:val="10"/>
  </w:num>
  <w:num w:numId="39">
    <w:abstractNumId w:val="11"/>
  </w:num>
  <w:num w:numId="40">
    <w:abstractNumId w:val="12"/>
  </w:num>
  <w:num w:numId="41">
    <w:abstractNumId w:val="14"/>
  </w:num>
  <w:num w:numId="42">
    <w:abstractNumId w:val="15"/>
  </w:num>
  <w:num w:numId="43">
    <w:abstractNumId w:val="16"/>
  </w:num>
  <w:num w:numId="44">
    <w:abstractNumId w:val="20"/>
  </w:num>
  <w:num w:numId="45">
    <w:abstractNumId w:val="21"/>
  </w:num>
  <w:num w:numId="46">
    <w:abstractNumId w:val="22"/>
  </w:num>
  <w:num w:numId="47">
    <w:abstractNumId w:val="23"/>
  </w:num>
  <w:num w:numId="48">
    <w:abstractNumId w:val="45"/>
  </w:num>
  <w:num w:numId="49">
    <w:abstractNumId w:val="3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6E"/>
    <w:rsid w:val="00025E89"/>
    <w:rsid w:val="00053111"/>
    <w:rsid w:val="00055EAB"/>
    <w:rsid w:val="000754A7"/>
    <w:rsid w:val="000B3F33"/>
    <w:rsid w:val="000C0BF5"/>
    <w:rsid w:val="000F77AB"/>
    <w:rsid w:val="00112B27"/>
    <w:rsid w:val="001561A6"/>
    <w:rsid w:val="00175206"/>
    <w:rsid w:val="00190BDF"/>
    <w:rsid w:val="001950A4"/>
    <w:rsid w:val="001A3AB5"/>
    <w:rsid w:val="00252485"/>
    <w:rsid w:val="00275558"/>
    <w:rsid w:val="002E1F4A"/>
    <w:rsid w:val="003246B5"/>
    <w:rsid w:val="00366B4A"/>
    <w:rsid w:val="003E32DE"/>
    <w:rsid w:val="003F0061"/>
    <w:rsid w:val="00432388"/>
    <w:rsid w:val="00465F44"/>
    <w:rsid w:val="004B2ED7"/>
    <w:rsid w:val="004C4D4E"/>
    <w:rsid w:val="004F4BC0"/>
    <w:rsid w:val="004F68F0"/>
    <w:rsid w:val="00503C9A"/>
    <w:rsid w:val="00516F7B"/>
    <w:rsid w:val="00543D78"/>
    <w:rsid w:val="00561732"/>
    <w:rsid w:val="00562846"/>
    <w:rsid w:val="0057363A"/>
    <w:rsid w:val="005902F8"/>
    <w:rsid w:val="005F43BE"/>
    <w:rsid w:val="00641E24"/>
    <w:rsid w:val="006F4254"/>
    <w:rsid w:val="006F6C6E"/>
    <w:rsid w:val="007467E2"/>
    <w:rsid w:val="00761879"/>
    <w:rsid w:val="007964F0"/>
    <w:rsid w:val="007C51C3"/>
    <w:rsid w:val="00830D50"/>
    <w:rsid w:val="00837E4B"/>
    <w:rsid w:val="008610EE"/>
    <w:rsid w:val="00876E3A"/>
    <w:rsid w:val="00886C21"/>
    <w:rsid w:val="008D3F83"/>
    <w:rsid w:val="008E121A"/>
    <w:rsid w:val="00923566"/>
    <w:rsid w:val="009B429D"/>
    <w:rsid w:val="009F6D06"/>
    <w:rsid w:val="00A90E18"/>
    <w:rsid w:val="00A9334C"/>
    <w:rsid w:val="00AD20EA"/>
    <w:rsid w:val="00B373F5"/>
    <w:rsid w:val="00B45D64"/>
    <w:rsid w:val="00BB05D3"/>
    <w:rsid w:val="00C22C42"/>
    <w:rsid w:val="00C94B92"/>
    <w:rsid w:val="00CC0F94"/>
    <w:rsid w:val="00CC1283"/>
    <w:rsid w:val="00D004B7"/>
    <w:rsid w:val="00D146E3"/>
    <w:rsid w:val="00D91B93"/>
    <w:rsid w:val="00D94F3F"/>
    <w:rsid w:val="00E47BF7"/>
    <w:rsid w:val="00E6081F"/>
    <w:rsid w:val="00EA05FA"/>
    <w:rsid w:val="00EC2C8A"/>
    <w:rsid w:val="00EC6854"/>
    <w:rsid w:val="00EF07EE"/>
    <w:rsid w:val="00F11F11"/>
    <w:rsid w:val="00F66A91"/>
    <w:rsid w:val="00F82E9C"/>
    <w:rsid w:val="00F858B7"/>
    <w:rsid w:val="00F85D8F"/>
    <w:rsid w:val="00FE61A9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D78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54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E9C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 w:bidi="hi-IN"/>
    </w:rPr>
  </w:style>
  <w:style w:type="paragraph" w:styleId="5">
    <w:name w:val="heading 5"/>
    <w:basedOn w:val="a"/>
    <w:next w:val="a"/>
    <w:link w:val="50"/>
    <w:qFormat/>
    <w:rsid w:val="00543D78"/>
    <w:pPr>
      <w:keepNext/>
      <w:jc w:val="center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0531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82E9C"/>
    <w:rPr>
      <w:rFonts w:ascii="Arial" w:eastAsia="MS Mincho" w:hAnsi="Arial" w:cs="Times New Roman"/>
      <w:b/>
      <w:bCs/>
      <w:sz w:val="26"/>
      <w:szCs w:val="26"/>
      <w:lang w:eastAsia="ja-JP" w:bidi="hi-IN"/>
    </w:rPr>
  </w:style>
  <w:style w:type="character" w:customStyle="1" w:styleId="31">
    <w:name w:val="Основной текст 3 Знак"/>
    <w:basedOn w:val="a0"/>
    <w:link w:val="32"/>
    <w:locked/>
    <w:rsid w:val="00F82E9C"/>
    <w:rPr>
      <w:rFonts w:cs="Mangal"/>
      <w:sz w:val="16"/>
      <w:szCs w:val="16"/>
      <w:lang w:bidi="hi-IN"/>
    </w:rPr>
  </w:style>
  <w:style w:type="paragraph" w:styleId="32">
    <w:name w:val="Body Text 3"/>
    <w:basedOn w:val="a"/>
    <w:link w:val="31"/>
    <w:rsid w:val="00F82E9C"/>
    <w:pPr>
      <w:spacing w:after="120"/>
    </w:pPr>
    <w:rPr>
      <w:rFonts w:ascii="Calibri" w:eastAsia="Calibri" w:hAnsi="Calibri" w:cs="Mangal"/>
      <w:sz w:val="16"/>
      <w:szCs w:val="16"/>
      <w:lang w:eastAsia="en-US" w:bidi="hi-IN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82E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A0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754A7"/>
    <w:pPr>
      <w:spacing w:after="120"/>
    </w:pPr>
  </w:style>
  <w:style w:type="character" w:customStyle="1" w:styleId="a6">
    <w:name w:val="Основной текст Знак"/>
    <w:basedOn w:val="a0"/>
    <w:link w:val="a5"/>
    <w:rsid w:val="0007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00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Обычный подпись"/>
    <w:basedOn w:val="a"/>
    <w:next w:val="a"/>
    <w:rsid w:val="00D004B7"/>
    <w:pPr>
      <w:keepLines/>
      <w:spacing w:line="288" w:lineRule="auto"/>
      <w:jc w:val="right"/>
    </w:pPr>
    <w:rPr>
      <w:b/>
      <w:bCs/>
      <w:lang w:val="en-US"/>
    </w:rPr>
  </w:style>
  <w:style w:type="paragraph" w:customStyle="1" w:styleId="ConsPlusNormal">
    <w:name w:val="ConsPlusNormal"/>
    <w:rsid w:val="00D004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00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43D78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543D78"/>
    <w:rPr>
      <w:rFonts w:ascii="Courier New" w:hAnsi="Courier New" w:cs="Courier New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43D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43D78"/>
    <w:rPr>
      <w:b/>
      <w:bCs/>
      <w:lang w:val="ru-RU" w:eastAsia="ru-RU" w:bidi="ar-SA"/>
    </w:rPr>
  </w:style>
  <w:style w:type="paragraph" w:styleId="a9">
    <w:name w:val="Body Text Indent"/>
    <w:basedOn w:val="a"/>
    <w:link w:val="aa"/>
    <w:rsid w:val="00543D78"/>
    <w:pPr>
      <w:spacing w:after="120"/>
      <w:ind w:left="283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964F0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964F0"/>
    <w:rPr>
      <w:rFonts w:ascii="Times New Roman" w:eastAsia="Times New Roman" w:hAnsi="Times New Roman"/>
      <w:sz w:val="28"/>
      <w:szCs w:val="28"/>
    </w:rPr>
  </w:style>
  <w:style w:type="paragraph" w:customStyle="1" w:styleId="c1">
    <w:name w:val="c1"/>
    <w:basedOn w:val="a"/>
    <w:rsid w:val="007964F0"/>
    <w:pPr>
      <w:spacing w:before="100" w:beforeAutospacing="1" w:after="100" w:afterAutospacing="1"/>
    </w:pPr>
  </w:style>
  <w:style w:type="character" w:customStyle="1" w:styleId="c0">
    <w:name w:val="c0"/>
    <w:basedOn w:val="a0"/>
    <w:rsid w:val="007964F0"/>
  </w:style>
  <w:style w:type="character" w:customStyle="1" w:styleId="c21">
    <w:name w:val="c21"/>
    <w:basedOn w:val="a0"/>
    <w:rsid w:val="007964F0"/>
  </w:style>
  <w:style w:type="character" w:customStyle="1" w:styleId="c16">
    <w:name w:val="c16"/>
    <w:basedOn w:val="a0"/>
    <w:rsid w:val="007964F0"/>
  </w:style>
  <w:style w:type="paragraph" w:styleId="ab">
    <w:name w:val="header"/>
    <w:basedOn w:val="a"/>
    <w:link w:val="ac"/>
    <w:rsid w:val="00796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64F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796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4F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964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964F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7964F0"/>
    <w:rPr>
      <w:color w:val="0000FF"/>
      <w:u w:val="single"/>
    </w:rPr>
  </w:style>
  <w:style w:type="character" w:styleId="af2">
    <w:name w:val="FollowedHyperlink"/>
    <w:basedOn w:val="a0"/>
    <w:rsid w:val="007964F0"/>
    <w:rPr>
      <w:color w:val="800080"/>
      <w:u w:val="single"/>
    </w:rPr>
  </w:style>
  <w:style w:type="character" w:customStyle="1" w:styleId="80">
    <w:name w:val="Заголовок 8 Знак"/>
    <w:basedOn w:val="a0"/>
    <w:link w:val="8"/>
    <w:rsid w:val="000531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3z0">
    <w:name w:val="WW8Num3z0"/>
    <w:rsid w:val="00053111"/>
    <w:rPr>
      <w:rFonts w:ascii="Wingdings" w:hAnsi="Wingdings"/>
    </w:rPr>
  </w:style>
  <w:style w:type="character" w:customStyle="1" w:styleId="WW8Num3z1">
    <w:name w:val="WW8Num3z1"/>
    <w:rsid w:val="00053111"/>
    <w:rPr>
      <w:rFonts w:ascii="Courier New" w:hAnsi="Courier New" w:cs="Courier New"/>
    </w:rPr>
  </w:style>
  <w:style w:type="character" w:customStyle="1" w:styleId="WW8Num3z3">
    <w:name w:val="WW8Num3z3"/>
    <w:rsid w:val="00053111"/>
    <w:rPr>
      <w:rFonts w:ascii="Symbol" w:hAnsi="Symbol"/>
    </w:rPr>
  </w:style>
  <w:style w:type="character" w:customStyle="1" w:styleId="WW8Num7z0">
    <w:name w:val="WW8Num7z0"/>
    <w:rsid w:val="00053111"/>
    <w:rPr>
      <w:rFonts w:ascii="Symbol" w:hAnsi="Symbol"/>
    </w:rPr>
  </w:style>
  <w:style w:type="character" w:customStyle="1" w:styleId="WW8Num7z1">
    <w:name w:val="WW8Num7z1"/>
    <w:rsid w:val="00053111"/>
    <w:rPr>
      <w:rFonts w:ascii="Courier New" w:hAnsi="Courier New" w:cs="Courier New"/>
    </w:rPr>
  </w:style>
  <w:style w:type="character" w:customStyle="1" w:styleId="WW8Num7z2">
    <w:name w:val="WW8Num7z2"/>
    <w:rsid w:val="00053111"/>
    <w:rPr>
      <w:rFonts w:ascii="Wingdings" w:hAnsi="Wingdings"/>
    </w:rPr>
  </w:style>
  <w:style w:type="character" w:customStyle="1" w:styleId="WW8Num8z0">
    <w:name w:val="WW8Num8z0"/>
    <w:rsid w:val="00053111"/>
    <w:rPr>
      <w:rFonts w:ascii="Times New Roman" w:hAnsi="Times New Roman" w:cs="Times New Roman"/>
    </w:rPr>
  </w:style>
  <w:style w:type="character" w:customStyle="1" w:styleId="WW8Num8z1">
    <w:name w:val="WW8Num8z1"/>
    <w:rsid w:val="00053111"/>
    <w:rPr>
      <w:rFonts w:ascii="Courier New" w:hAnsi="Courier New" w:cs="Courier New"/>
    </w:rPr>
  </w:style>
  <w:style w:type="character" w:customStyle="1" w:styleId="WW8Num8z2">
    <w:name w:val="WW8Num8z2"/>
    <w:rsid w:val="00053111"/>
    <w:rPr>
      <w:rFonts w:ascii="Wingdings" w:hAnsi="Wingdings"/>
    </w:rPr>
  </w:style>
  <w:style w:type="character" w:customStyle="1" w:styleId="WW8Num8z3">
    <w:name w:val="WW8Num8z3"/>
    <w:rsid w:val="00053111"/>
    <w:rPr>
      <w:rFonts w:ascii="Symbol" w:hAnsi="Symbol"/>
    </w:rPr>
  </w:style>
  <w:style w:type="character" w:customStyle="1" w:styleId="WW8Num9z0">
    <w:name w:val="WW8Num9z0"/>
    <w:rsid w:val="00053111"/>
    <w:rPr>
      <w:rFonts w:ascii="Symbol" w:hAnsi="Symbol"/>
    </w:rPr>
  </w:style>
  <w:style w:type="character" w:customStyle="1" w:styleId="WW8Num9z1">
    <w:name w:val="WW8Num9z1"/>
    <w:rsid w:val="00053111"/>
    <w:rPr>
      <w:rFonts w:ascii="Courier New" w:hAnsi="Courier New" w:cs="Courier New"/>
    </w:rPr>
  </w:style>
  <w:style w:type="character" w:customStyle="1" w:styleId="WW8Num9z2">
    <w:name w:val="WW8Num9z2"/>
    <w:rsid w:val="00053111"/>
    <w:rPr>
      <w:rFonts w:ascii="Wingdings" w:hAnsi="Wingdings"/>
    </w:rPr>
  </w:style>
  <w:style w:type="character" w:customStyle="1" w:styleId="WW8NumSt1z0">
    <w:name w:val="WW8NumSt1z0"/>
    <w:rsid w:val="00053111"/>
    <w:rPr>
      <w:rFonts w:ascii="Times New Roman" w:hAnsi="Times New Roman" w:cs="Times New Roman"/>
    </w:rPr>
  </w:style>
  <w:style w:type="character" w:customStyle="1" w:styleId="WW8NumSt3z0">
    <w:name w:val="WW8NumSt3z0"/>
    <w:rsid w:val="00053111"/>
    <w:rPr>
      <w:rFonts w:ascii="Times New Roman" w:hAnsi="Times New Roman" w:cs="Times New Roman"/>
    </w:rPr>
  </w:style>
  <w:style w:type="character" w:customStyle="1" w:styleId="WW8NumSt4z0">
    <w:name w:val="WW8NumSt4z0"/>
    <w:rsid w:val="00053111"/>
    <w:rPr>
      <w:rFonts w:ascii="Times New Roman" w:hAnsi="Times New Roman" w:cs="Times New Roman"/>
    </w:rPr>
  </w:style>
  <w:style w:type="character" w:customStyle="1" w:styleId="WW8NumSt5z0">
    <w:name w:val="WW8NumSt5z0"/>
    <w:rsid w:val="000531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53111"/>
  </w:style>
  <w:style w:type="character" w:customStyle="1" w:styleId="af3">
    <w:name w:val="Текст сноски Знак"/>
    <w:rsid w:val="00053111"/>
  </w:style>
  <w:style w:type="character" w:customStyle="1" w:styleId="af4">
    <w:name w:val="Символ сноски"/>
    <w:rsid w:val="00053111"/>
    <w:rPr>
      <w:vertAlign w:val="superscript"/>
    </w:rPr>
  </w:style>
  <w:style w:type="character" w:customStyle="1" w:styleId="af5">
    <w:name w:val="Текст Знак"/>
    <w:rsid w:val="00053111"/>
    <w:rPr>
      <w:rFonts w:ascii="Courier New" w:eastAsia="Times New Roman" w:hAnsi="Courier New" w:cs="Courier New"/>
    </w:rPr>
  </w:style>
  <w:style w:type="character" w:styleId="af6">
    <w:name w:val="footnote reference"/>
    <w:rsid w:val="00053111"/>
    <w:rPr>
      <w:vertAlign w:val="superscript"/>
    </w:rPr>
  </w:style>
  <w:style w:type="character" w:styleId="af7">
    <w:name w:val="endnote reference"/>
    <w:rsid w:val="00053111"/>
    <w:rPr>
      <w:vertAlign w:val="superscript"/>
    </w:rPr>
  </w:style>
  <w:style w:type="character" w:customStyle="1" w:styleId="af8">
    <w:name w:val="Символы концевой сноски"/>
    <w:rsid w:val="00053111"/>
  </w:style>
  <w:style w:type="paragraph" w:customStyle="1" w:styleId="af9">
    <w:name w:val="Заголовок"/>
    <w:basedOn w:val="a"/>
    <w:next w:val="a5"/>
    <w:rsid w:val="00053111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a">
    <w:name w:val="List"/>
    <w:basedOn w:val="a"/>
    <w:rsid w:val="00053111"/>
    <w:pPr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rsid w:val="00053111"/>
    <w:pPr>
      <w:suppressLineNumbers/>
      <w:suppressAutoHyphens/>
      <w:spacing w:before="120" w:after="120"/>
      <w:ind w:firstLine="709"/>
      <w:jc w:val="both"/>
    </w:pPr>
    <w:rPr>
      <w:rFonts w:eastAsia="Calibri"/>
      <w:i/>
      <w:iCs/>
      <w:lang w:eastAsia="ar-SA"/>
    </w:rPr>
  </w:style>
  <w:style w:type="paragraph" w:customStyle="1" w:styleId="13">
    <w:name w:val="Указатель1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styleId="afb">
    <w:name w:val="footnote text"/>
    <w:basedOn w:val="a"/>
    <w:link w:val="14"/>
    <w:rsid w:val="00053111"/>
    <w:pPr>
      <w:suppressAutoHyphens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fb"/>
    <w:rsid w:val="00053111"/>
    <w:rPr>
      <w:rFonts w:ascii="Times New Roman" w:hAnsi="Times New Roman"/>
      <w:lang w:eastAsia="ar-SA"/>
    </w:rPr>
  </w:style>
  <w:style w:type="paragraph" w:customStyle="1" w:styleId="15">
    <w:name w:val="Текст1"/>
    <w:basedOn w:val="a"/>
    <w:rsid w:val="000531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afd">
    <w:name w:val="Заголовок таблицы"/>
    <w:basedOn w:val="afc"/>
    <w:rsid w:val="0005311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ergoso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"АСШ"</vt:lpstr>
    </vt:vector>
  </TitlesOfParts>
  <Company>Microsoft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"АСШ"</dc:title>
  <dc:creator>Сорокин А.А.</dc:creator>
  <dc:description>МБОУ «Аловская средняя школа» Атяшевского района Республики Мордовия</dc:description>
  <cp:lastModifiedBy>Admin</cp:lastModifiedBy>
  <cp:revision>8</cp:revision>
  <cp:lastPrinted>2012-03-29T10:04:00Z</cp:lastPrinted>
  <dcterms:created xsi:type="dcterms:W3CDTF">2012-10-11T17:55:00Z</dcterms:created>
  <dcterms:modified xsi:type="dcterms:W3CDTF">2014-12-08T12:49:00Z</dcterms:modified>
</cp:coreProperties>
</file>